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32" w:rsidRDefault="002E0C32" w:rsidP="002E0C32">
      <w:pPr>
        <w:widowControl w:val="0"/>
        <w:jc w:val="center"/>
        <w:rPr>
          <w:b/>
        </w:rPr>
      </w:pPr>
      <w:r>
        <w:rPr>
          <w:b/>
          <w:u w:val="single"/>
        </w:rPr>
        <w:t>CH. RAMA MOHANRAO</w:t>
      </w:r>
    </w:p>
    <w:p w:rsidR="002E0C32" w:rsidRDefault="002E0C32" w:rsidP="002E0C32">
      <w:pPr>
        <w:widowControl w:val="0"/>
      </w:pPr>
      <w:r>
        <w:rPr>
          <w:b/>
        </w:rPr>
        <w:t>Present Address:</w:t>
      </w:r>
    </w:p>
    <w:p w:rsidR="00FE0296" w:rsidRDefault="00FE0296" w:rsidP="002E0C32">
      <w:pPr>
        <w:widowControl w:val="0"/>
      </w:pPr>
      <w:r>
        <w:t xml:space="preserve">H.NO: 3-5-50 </w:t>
      </w:r>
    </w:p>
    <w:p w:rsidR="00FE0296" w:rsidRDefault="00FE0296" w:rsidP="002E0C32">
      <w:pPr>
        <w:widowControl w:val="0"/>
      </w:pPr>
      <w:r>
        <w:t>KSR Residency, Indira Nagar</w:t>
      </w:r>
      <w:r w:rsidR="002E0C32">
        <w:t>,</w:t>
      </w:r>
      <w:r>
        <w:t xml:space="preserve"> </w:t>
      </w:r>
    </w:p>
    <w:p w:rsidR="002E0C32" w:rsidRDefault="00FE0296" w:rsidP="002E0C32">
      <w:pPr>
        <w:widowControl w:val="0"/>
      </w:pPr>
      <w:r>
        <w:t>Opp Reddy Chicken center,</w:t>
      </w:r>
    </w:p>
    <w:p w:rsidR="002E0C32" w:rsidRDefault="002E0C32" w:rsidP="002E0C32">
      <w:pPr>
        <w:widowControl w:val="0"/>
      </w:pPr>
      <w:r>
        <w:t xml:space="preserve">Ramanthapur, Hyderabad-39,                          </w:t>
      </w:r>
      <w:r>
        <w:tab/>
      </w:r>
      <w:r>
        <w:rPr>
          <w:b/>
        </w:rPr>
        <w:t>Phone No: - 7893605640</w:t>
      </w:r>
      <w:r>
        <w:t xml:space="preserve">                                                                         </w:t>
      </w:r>
    </w:p>
    <w:p w:rsidR="002E0C32" w:rsidRDefault="002E0C32" w:rsidP="002E0C32">
      <w:pPr>
        <w:widowControl w:val="0"/>
        <w:pBdr>
          <w:bottom w:val="single" w:sz="4" w:space="1" w:color="auto"/>
        </w:pBdr>
        <w:rPr>
          <w:b/>
        </w:rPr>
      </w:pPr>
      <w:r>
        <w:t xml:space="preserve">Telangana-500039                           </w:t>
      </w:r>
      <w:r>
        <w:tab/>
      </w:r>
      <w:r>
        <w:tab/>
      </w:r>
      <w:r>
        <w:tab/>
      </w:r>
      <w:r>
        <w:rPr>
          <w:b/>
        </w:rPr>
        <w:t>E-mail: ramohan.gis@gmail.com</w:t>
      </w:r>
    </w:p>
    <w:p w:rsidR="002E0C32" w:rsidRDefault="002E0C32" w:rsidP="002E0C32">
      <w:pPr>
        <w:widowControl w:val="0"/>
        <w:rPr>
          <w:b/>
        </w:rPr>
      </w:pPr>
    </w:p>
    <w:p w:rsidR="002E0C32" w:rsidRDefault="00FE0296" w:rsidP="002E0C32">
      <w:pPr>
        <w:widowControl w:val="0"/>
      </w:pPr>
      <w:r w:rsidRPr="00FE0296">
        <w:rPr>
          <w:b/>
        </w:rPr>
        <w:t>Professional</w:t>
      </w:r>
      <w:r>
        <w:rPr>
          <w:b/>
        </w:rPr>
        <w:t xml:space="preserve"> </w:t>
      </w:r>
      <w:r w:rsidR="002E0C32">
        <w:rPr>
          <w:b/>
        </w:rPr>
        <w:t>OBJECTIVE:</w:t>
      </w:r>
    </w:p>
    <w:p w:rsidR="002E0C32" w:rsidRDefault="0018206B" w:rsidP="0018206B">
      <w:pPr>
        <w:pStyle w:val="PlainText"/>
        <w:jc w:val="both"/>
        <w:rPr>
          <w:b/>
        </w:rPr>
      </w:pPr>
      <w:r>
        <w:rPr>
          <w:rFonts w:ascii="Times New Roman" w:hAnsi="Times New Roman" w:cs="Times New Roman"/>
          <w:sz w:val="24"/>
          <w:szCs w:val="24"/>
        </w:rPr>
        <w:t>Seasoned,</w:t>
      </w:r>
      <w:r w:rsidRPr="00FE0296">
        <w:rPr>
          <w:rFonts w:ascii="Times New Roman" w:hAnsi="Times New Roman" w:cs="Times New Roman"/>
          <w:sz w:val="24"/>
          <w:szCs w:val="24"/>
        </w:rPr>
        <w:t xml:space="preserve"> forward</w:t>
      </w:r>
      <w:r w:rsidR="00FE0296" w:rsidRPr="00FE0296">
        <w:rPr>
          <w:rFonts w:ascii="Times New Roman" w:hAnsi="Times New Roman" w:cs="Times New Roman"/>
          <w:sz w:val="24"/>
          <w:szCs w:val="24"/>
        </w:rPr>
        <w:t xml:space="preserve"> looking Telecom Engineer with 1</w:t>
      </w:r>
      <w:r w:rsidR="00F46B84">
        <w:rPr>
          <w:rFonts w:ascii="Times New Roman" w:hAnsi="Times New Roman" w:cs="Times New Roman"/>
          <w:sz w:val="24"/>
          <w:szCs w:val="24"/>
        </w:rPr>
        <w:t>4</w:t>
      </w:r>
      <w:r w:rsidR="00FE0296" w:rsidRPr="00FE0296">
        <w:rPr>
          <w:rFonts w:ascii="Times New Roman" w:hAnsi="Times New Roman" w:cs="Times New Roman"/>
          <w:sz w:val="24"/>
          <w:szCs w:val="24"/>
        </w:rPr>
        <w:t>+ years background in drafting &amp; designing by provide</w:t>
      </w:r>
      <w:r w:rsidR="00FE0296">
        <w:rPr>
          <w:rFonts w:ascii="Times New Roman" w:hAnsi="Times New Roman" w:cs="Times New Roman"/>
          <w:sz w:val="24"/>
          <w:szCs w:val="24"/>
        </w:rPr>
        <w:t xml:space="preserve"> </w:t>
      </w:r>
      <w:r w:rsidR="00FE0296" w:rsidRPr="00FE0296">
        <w:rPr>
          <w:rFonts w:ascii="Times New Roman" w:hAnsi="Times New Roman" w:cs="Times New Roman"/>
          <w:sz w:val="24"/>
          <w:szCs w:val="24"/>
        </w:rPr>
        <w:t>innovative ideas. Consistently recognized as a hands-on and competent leader, skilled at coordinating cross-f</w:t>
      </w:r>
      <w:r w:rsidR="00FE0296">
        <w:rPr>
          <w:rFonts w:ascii="Times New Roman" w:hAnsi="Times New Roman" w:cs="Times New Roman"/>
          <w:sz w:val="24"/>
          <w:szCs w:val="24"/>
        </w:rPr>
        <w:t>unctional teams in a fast-paced,</w:t>
      </w:r>
      <w:r w:rsidR="00FE0296" w:rsidRPr="00FE0296">
        <w:rPr>
          <w:rFonts w:ascii="Times New Roman" w:hAnsi="Times New Roman" w:cs="Times New Roman"/>
          <w:sz w:val="24"/>
          <w:szCs w:val="24"/>
        </w:rPr>
        <w:t xml:space="preserve"> deadline-driven environment to steer timely</w:t>
      </w:r>
      <w:r>
        <w:rPr>
          <w:rFonts w:ascii="Times New Roman" w:hAnsi="Times New Roman" w:cs="Times New Roman"/>
          <w:sz w:val="24"/>
          <w:szCs w:val="24"/>
        </w:rPr>
        <w:t xml:space="preserve"> </w:t>
      </w:r>
      <w:r w:rsidR="00FE0296" w:rsidRPr="00FE0296">
        <w:rPr>
          <w:rFonts w:ascii="Times New Roman" w:hAnsi="Times New Roman" w:cs="Times New Roman"/>
          <w:sz w:val="24"/>
          <w:szCs w:val="24"/>
        </w:rPr>
        <w:t xml:space="preserve">project </w:t>
      </w:r>
      <w:r>
        <w:rPr>
          <w:rFonts w:ascii="Times New Roman" w:hAnsi="Times New Roman" w:cs="Times New Roman"/>
          <w:sz w:val="24"/>
          <w:szCs w:val="24"/>
        </w:rPr>
        <w:t>com</w:t>
      </w:r>
      <w:r w:rsidR="00FE0296" w:rsidRPr="00FE0296">
        <w:rPr>
          <w:rFonts w:ascii="Times New Roman" w:hAnsi="Times New Roman" w:cs="Times New Roman"/>
          <w:sz w:val="24"/>
          <w:szCs w:val="24"/>
        </w:rPr>
        <w:t>pletion within</w:t>
      </w:r>
      <w:r>
        <w:rPr>
          <w:rFonts w:ascii="Times New Roman" w:hAnsi="Times New Roman" w:cs="Times New Roman"/>
          <w:sz w:val="24"/>
          <w:szCs w:val="24"/>
        </w:rPr>
        <w:t xml:space="preserve"> </w:t>
      </w:r>
      <w:r w:rsidR="00FE0296" w:rsidRPr="00FE0296">
        <w:rPr>
          <w:rFonts w:ascii="Times New Roman" w:hAnsi="Times New Roman" w:cs="Times New Roman"/>
          <w:sz w:val="24"/>
          <w:szCs w:val="24"/>
        </w:rPr>
        <w:t>budgetary constraints</w:t>
      </w:r>
      <w:r w:rsidR="002E0C32">
        <w:t>.</w:t>
      </w:r>
    </w:p>
    <w:p w:rsidR="002E0C32" w:rsidRDefault="002E0C32" w:rsidP="002E0C32">
      <w:pPr>
        <w:widowControl w:val="0"/>
        <w:rPr>
          <w:b/>
        </w:rPr>
      </w:pPr>
    </w:p>
    <w:p w:rsidR="002E0C32" w:rsidRDefault="002E0C32" w:rsidP="002E0C32">
      <w:pPr>
        <w:widowControl w:val="0"/>
        <w:rPr>
          <w:b/>
          <w:caps/>
        </w:rPr>
      </w:pPr>
      <w:r>
        <w:rPr>
          <w:b/>
        </w:rPr>
        <w:t xml:space="preserve">ACADEMIC RECORDS: </w:t>
      </w:r>
    </w:p>
    <w:p w:rsidR="00475774" w:rsidRDefault="002E0C32" w:rsidP="00475774">
      <w:pPr>
        <w:widowControl w:val="0"/>
        <w:numPr>
          <w:ilvl w:val="0"/>
          <w:numId w:val="12"/>
        </w:numPr>
        <w:tabs>
          <w:tab w:val="left" w:pos="0"/>
        </w:tabs>
        <w:suppressAutoHyphens/>
        <w:jc w:val="both"/>
      </w:pPr>
      <w:r>
        <w:rPr>
          <w:b/>
          <w:caps/>
        </w:rPr>
        <w:t>B.Tech</w:t>
      </w:r>
      <w:r>
        <w:rPr>
          <w:caps/>
        </w:rPr>
        <w:t xml:space="preserve"> </w:t>
      </w:r>
      <w:r>
        <w:t xml:space="preserve">in </w:t>
      </w:r>
      <w:r>
        <w:rPr>
          <w:b/>
        </w:rPr>
        <w:t>Mechanical Engineering</w:t>
      </w:r>
      <w:r>
        <w:t xml:space="preserve"> from NarasaraoPeta Engineering College, NarasaraoPeta, April 2006</w:t>
      </w:r>
    </w:p>
    <w:p w:rsidR="00475774" w:rsidRDefault="00475774" w:rsidP="00475774">
      <w:pPr>
        <w:widowControl w:val="0"/>
        <w:suppressAutoHyphens/>
        <w:jc w:val="both"/>
        <w:rPr>
          <w:b/>
          <w:caps/>
        </w:rPr>
      </w:pPr>
    </w:p>
    <w:p w:rsidR="002E0C32" w:rsidRDefault="00475774" w:rsidP="00475774">
      <w:pPr>
        <w:widowControl w:val="0"/>
        <w:numPr>
          <w:ilvl w:val="0"/>
          <w:numId w:val="12"/>
        </w:numPr>
        <w:tabs>
          <w:tab w:val="left" w:pos="0"/>
        </w:tabs>
        <w:suppressAutoHyphens/>
        <w:jc w:val="both"/>
      </w:pPr>
      <w:r w:rsidRPr="00475774">
        <w:rPr>
          <w:b/>
          <w:caps/>
        </w:rPr>
        <w:t xml:space="preserve">Diploma </w:t>
      </w:r>
      <w:r w:rsidR="002E0C32" w:rsidRPr="00475774">
        <w:t xml:space="preserve">in Computer science Engineering </w:t>
      </w:r>
      <w:r w:rsidR="002E0C32">
        <w:t xml:space="preserve">from </w:t>
      </w:r>
      <w:r w:rsidR="002E0C32" w:rsidRPr="002E0C32">
        <w:t>G.M.R Polytechnic</w:t>
      </w:r>
      <w:r w:rsidR="002E0C32">
        <w:t xml:space="preserve"> </w:t>
      </w:r>
      <w:r w:rsidR="002E0C32" w:rsidRPr="002E0C32">
        <w:t>college</w:t>
      </w:r>
      <w:r w:rsidR="002E0C32">
        <w:t>, Rajahmundry, May 2002</w:t>
      </w:r>
    </w:p>
    <w:p w:rsidR="002E0C32" w:rsidRDefault="002E0C32" w:rsidP="002E0C32">
      <w:pPr>
        <w:jc w:val="both"/>
      </w:pPr>
    </w:p>
    <w:p w:rsidR="002E0C32" w:rsidRDefault="002E0C32" w:rsidP="002E0C32">
      <w:pPr>
        <w:widowControl w:val="0"/>
        <w:numPr>
          <w:ilvl w:val="0"/>
          <w:numId w:val="13"/>
        </w:numPr>
        <w:tabs>
          <w:tab w:val="left" w:pos="0"/>
        </w:tabs>
        <w:suppressAutoHyphens/>
        <w:jc w:val="both"/>
      </w:pPr>
      <w:r>
        <w:rPr>
          <w:b/>
        </w:rPr>
        <w:t>SSC from Apswrschool/Jr college</w:t>
      </w:r>
      <w:r>
        <w:t>s, karempudi, March 1998</w:t>
      </w:r>
    </w:p>
    <w:p w:rsidR="002E0C32" w:rsidRDefault="002E0C32" w:rsidP="002E0C32">
      <w:pPr>
        <w:widowControl w:val="0"/>
        <w:jc w:val="both"/>
      </w:pPr>
    </w:p>
    <w:p w:rsidR="002E0C32" w:rsidRDefault="002E0C32" w:rsidP="002E0C32">
      <w:pPr>
        <w:widowControl w:val="0"/>
        <w:jc w:val="both"/>
        <w:rPr>
          <w:b/>
          <w:bCs/>
        </w:rPr>
      </w:pPr>
      <w:r>
        <w:rPr>
          <w:b/>
        </w:rPr>
        <w:t>WORK EXPERIENCE:</w:t>
      </w:r>
    </w:p>
    <w:p w:rsidR="002E0C32" w:rsidRDefault="002E0C32" w:rsidP="002E0C32">
      <w:pPr>
        <w:widowControl w:val="0"/>
        <w:jc w:val="both"/>
      </w:pPr>
      <w:r>
        <w:rPr>
          <w:b/>
          <w:bCs/>
        </w:rPr>
        <w:t xml:space="preserve"> </w:t>
      </w:r>
      <w:r>
        <w:t xml:space="preserve">I have </w:t>
      </w:r>
      <w:r w:rsidR="009B4B7E">
        <w:t xml:space="preserve">9+ </w:t>
      </w:r>
      <w:r>
        <w:t>years of Experience on</w:t>
      </w:r>
      <w:r>
        <w:rPr>
          <w:b/>
          <w:bCs/>
        </w:rPr>
        <w:t xml:space="preserve"> </w:t>
      </w:r>
      <w:r>
        <w:rPr>
          <w:b/>
        </w:rPr>
        <w:t xml:space="preserve">TELECOM Conversation </w:t>
      </w:r>
      <w:r>
        <w:t xml:space="preserve">projects, </w:t>
      </w:r>
      <w:r w:rsidR="00C513B6">
        <w:t xml:space="preserve">and </w:t>
      </w:r>
      <w:r w:rsidR="00F46B84">
        <w:t>5</w:t>
      </w:r>
      <w:r w:rsidR="00721825">
        <w:t xml:space="preserve"> </w:t>
      </w:r>
      <w:r>
        <w:t>years Experience on Fiber Designing Projects.</w:t>
      </w:r>
    </w:p>
    <w:p w:rsidR="002E0C32" w:rsidRDefault="002E0C32" w:rsidP="002E0C32">
      <w:pPr>
        <w:widowControl w:val="0"/>
        <w:jc w:val="both"/>
      </w:pPr>
    </w:p>
    <w:p w:rsidR="00F46B84" w:rsidRDefault="00F46B84" w:rsidP="00F46B84">
      <w:pPr>
        <w:widowControl w:val="0"/>
        <w:numPr>
          <w:ilvl w:val="0"/>
          <w:numId w:val="14"/>
        </w:numPr>
        <w:suppressAutoHyphens/>
        <w:jc w:val="both"/>
      </w:pPr>
      <w:r>
        <w:t xml:space="preserve">Working as a </w:t>
      </w:r>
      <w:r w:rsidRPr="00F46C92">
        <w:rPr>
          <w:b/>
        </w:rPr>
        <w:t>Team</w:t>
      </w:r>
      <w:r>
        <w:t xml:space="preserve"> </w:t>
      </w:r>
      <w:r>
        <w:rPr>
          <w:b/>
          <w:bCs/>
        </w:rPr>
        <w:t xml:space="preserve">Lead </w:t>
      </w:r>
      <w:r>
        <w:t xml:space="preserve">in </w:t>
      </w:r>
      <w:r w:rsidRPr="00C513B6">
        <w:rPr>
          <w:b/>
        </w:rPr>
        <w:t>Cyient</w:t>
      </w:r>
      <w:r>
        <w:t xml:space="preserve"> from May 2023 to Still.</w:t>
      </w:r>
    </w:p>
    <w:p w:rsidR="00F46B84" w:rsidRDefault="00F46B84" w:rsidP="00F46B84">
      <w:pPr>
        <w:widowControl w:val="0"/>
        <w:ind w:left="360" w:firstLine="360"/>
        <w:jc w:val="both"/>
        <w:rPr>
          <w:b/>
          <w:bCs/>
        </w:rPr>
      </w:pPr>
      <w:r>
        <w:rPr>
          <w:b/>
          <w:bCs/>
        </w:rPr>
        <w:t>Role: 1.</w:t>
      </w:r>
      <w:r>
        <w:rPr>
          <w:bCs/>
        </w:rPr>
        <w:t xml:space="preserve">Work assigning and monitoring the team for the project </w:t>
      </w:r>
      <w:r w:rsidRPr="00F46B84">
        <w:rPr>
          <w:b/>
          <w:bCs/>
        </w:rPr>
        <w:t>Bell Canada</w:t>
      </w:r>
      <w:r>
        <w:rPr>
          <w:b/>
          <w:bCs/>
        </w:rPr>
        <w:t>/AZ3 Bell.</w:t>
      </w:r>
    </w:p>
    <w:p w:rsidR="00F46B84" w:rsidRPr="00F46B84" w:rsidRDefault="00F46B84" w:rsidP="00F46B84">
      <w:pPr>
        <w:widowControl w:val="0"/>
        <w:ind w:left="720"/>
        <w:jc w:val="both"/>
        <w:rPr>
          <w:b/>
        </w:rPr>
      </w:pPr>
      <w:r>
        <w:rPr>
          <w:b/>
          <w:bCs/>
        </w:rPr>
        <w:t>2.</w:t>
      </w:r>
      <w:r>
        <w:t xml:space="preserve"> Quality Check, Quality Analyst and Delivery of FTTH permits for the project </w:t>
      </w:r>
      <w:r w:rsidRPr="00F46B84">
        <w:rPr>
          <w:b/>
        </w:rPr>
        <w:t>Bell</w:t>
      </w:r>
      <w:r>
        <w:rPr>
          <w:b/>
        </w:rPr>
        <w:t>/AZ3</w:t>
      </w:r>
      <w:r w:rsidRPr="00F46B84">
        <w:rPr>
          <w:b/>
        </w:rPr>
        <w:t xml:space="preserve"> </w:t>
      </w:r>
      <w:r w:rsidR="004C0036">
        <w:rPr>
          <w:b/>
        </w:rPr>
        <w:t xml:space="preserve">and Mobia </w:t>
      </w:r>
      <w:r w:rsidRPr="00F46B84">
        <w:rPr>
          <w:b/>
        </w:rPr>
        <w:t>Canada</w:t>
      </w:r>
      <w:r>
        <w:rPr>
          <w:b/>
        </w:rPr>
        <w:t>.</w:t>
      </w:r>
    </w:p>
    <w:p w:rsidR="00F46C92" w:rsidRDefault="00F46C92" w:rsidP="00F46C92">
      <w:pPr>
        <w:widowControl w:val="0"/>
        <w:numPr>
          <w:ilvl w:val="0"/>
          <w:numId w:val="14"/>
        </w:numPr>
        <w:suppressAutoHyphens/>
        <w:jc w:val="both"/>
      </w:pPr>
      <w:r>
        <w:t xml:space="preserve">Working as a </w:t>
      </w:r>
      <w:r w:rsidRPr="00F46C92">
        <w:rPr>
          <w:b/>
        </w:rPr>
        <w:t>Team</w:t>
      </w:r>
      <w:r>
        <w:t xml:space="preserve"> </w:t>
      </w:r>
      <w:r>
        <w:rPr>
          <w:b/>
          <w:bCs/>
        </w:rPr>
        <w:t xml:space="preserve">Lead </w:t>
      </w:r>
      <w:r>
        <w:t xml:space="preserve">in </w:t>
      </w:r>
      <w:r w:rsidRPr="00C513B6">
        <w:rPr>
          <w:b/>
        </w:rPr>
        <w:t>Cyient</w:t>
      </w:r>
      <w:r>
        <w:t xml:space="preserve"> from May 2023 to Still.</w:t>
      </w:r>
    </w:p>
    <w:p w:rsidR="00F46C92" w:rsidRDefault="00F46C92" w:rsidP="00F46C92">
      <w:pPr>
        <w:widowControl w:val="0"/>
        <w:ind w:left="360" w:firstLine="360"/>
        <w:jc w:val="both"/>
        <w:rPr>
          <w:b/>
          <w:bCs/>
        </w:rPr>
      </w:pPr>
      <w:r>
        <w:rPr>
          <w:b/>
          <w:bCs/>
        </w:rPr>
        <w:t>Role: 1.</w:t>
      </w:r>
      <w:r>
        <w:rPr>
          <w:bCs/>
        </w:rPr>
        <w:t xml:space="preserve">Work assigning and monitoring the team for the project </w:t>
      </w:r>
      <w:r>
        <w:rPr>
          <w:b/>
          <w:bCs/>
        </w:rPr>
        <w:t>KPN Netherlands.</w:t>
      </w:r>
    </w:p>
    <w:p w:rsidR="00F46C92" w:rsidRDefault="00750658" w:rsidP="00750658">
      <w:pPr>
        <w:widowControl w:val="0"/>
        <w:ind w:left="720"/>
        <w:jc w:val="both"/>
      </w:pPr>
      <w:r>
        <w:rPr>
          <w:b/>
          <w:bCs/>
        </w:rPr>
        <w:t>2.</w:t>
      </w:r>
      <w:r>
        <w:t xml:space="preserve"> Quality Check, Quality</w:t>
      </w:r>
      <w:r w:rsidR="00F46C92">
        <w:t xml:space="preserve"> Analyst and Delivery </w:t>
      </w:r>
      <w:r>
        <w:t xml:space="preserve">of Copper </w:t>
      </w:r>
      <w:r w:rsidR="00F46C92">
        <w:t xml:space="preserve">for the project </w:t>
      </w:r>
      <w:r w:rsidRPr="00750658">
        <w:rPr>
          <w:b/>
        </w:rPr>
        <w:t>KPN Netherlands.</w:t>
      </w:r>
    </w:p>
    <w:p w:rsidR="002E0C32" w:rsidRDefault="00750658" w:rsidP="002E0C32">
      <w:pPr>
        <w:widowControl w:val="0"/>
        <w:numPr>
          <w:ilvl w:val="0"/>
          <w:numId w:val="14"/>
        </w:numPr>
        <w:suppressAutoHyphens/>
        <w:jc w:val="both"/>
      </w:pPr>
      <w:r>
        <w:t>Worked</w:t>
      </w:r>
      <w:r w:rsidR="002E0C32">
        <w:t xml:space="preserve"> as </w:t>
      </w:r>
      <w:r w:rsidR="003C13B7">
        <w:t xml:space="preserve">a </w:t>
      </w:r>
      <w:r w:rsidR="00C513B6">
        <w:t xml:space="preserve">Design Specialist </w:t>
      </w:r>
      <w:r w:rsidR="002E0C32">
        <w:rPr>
          <w:b/>
          <w:bCs/>
        </w:rPr>
        <w:t xml:space="preserve">And Internal Technical Lead </w:t>
      </w:r>
      <w:r w:rsidR="002E0C32">
        <w:t xml:space="preserve">in </w:t>
      </w:r>
      <w:r w:rsidR="00C513B6" w:rsidRPr="00C513B6">
        <w:rPr>
          <w:b/>
        </w:rPr>
        <w:t>Cyient</w:t>
      </w:r>
      <w:r w:rsidR="00C513B6">
        <w:t xml:space="preserve"> f</w:t>
      </w:r>
      <w:r w:rsidR="002E0C32">
        <w:t xml:space="preserve">rom </w:t>
      </w:r>
      <w:r w:rsidR="00C513B6">
        <w:t>May 2021</w:t>
      </w:r>
      <w:r>
        <w:t xml:space="preserve"> to March 2023</w:t>
      </w:r>
    </w:p>
    <w:p w:rsidR="002E0C32" w:rsidRDefault="002E0C32" w:rsidP="007056EA">
      <w:pPr>
        <w:widowControl w:val="0"/>
        <w:ind w:left="360" w:firstLine="360"/>
        <w:jc w:val="both"/>
        <w:rPr>
          <w:b/>
          <w:bCs/>
        </w:rPr>
      </w:pPr>
      <w:r>
        <w:rPr>
          <w:b/>
          <w:bCs/>
        </w:rPr>
        <w:t>Role: 1.</w:t>
      </w:r>
      <w:r>
        <w:t xml:space="preserve">Design </w:t>
      </w:r>
      <w:r w:rsidR="00C513B6">
        <w:t xml:space="preserve">and planning in FTTH for the project </w:t>
      </w:r>
      <w:r w:rsidR="00C513B6" w:rsidRPr="00C513B6">
        <w:rPr>
          <w:b/>
        </w:rPr>
        <w:t>“Frontier, Texas and Ohio”</w:t>
      </w:r>
    </w:p>
    <w:p w:rsidR="002E0C32" w:rsidRDefault="002E0C32" w:rsidP="002E0C32">
      <w:pPr>
        <w:widowControl w:val="0"/>
        <w:ind w:left="720"/>
        <w:jc w:val="both"/>
        <w:rPr>
          <w:b/>
          <w:bCs/>
        </w:rPr>
      </w:pPr>
      <w:r>
        <w:rPr>
          <w:b/>
          <w:bCs/>
        </w:rPr>
        <w:t>2.</w:t>
      </w:r>
      <w:r>
        <w:t xml:space="preserve"> </w:t>
      </w:r>
      <w:r w:rsidR="00C513B6">
        <w:t xml:space="preserve">Quality </w:t>
      </w:r>
      <w:r w:rsidR="00D06D37">
        <w:t>Check, Quality</w:t>
      </w:r>
      <w:r w:rsidR="00C513B6">
        <w:t xml:space="preserve"> </w:t>
      </w:r>
      <w:r>
        <w:t>A</w:t>
      </w:r>
      <w:r w:rsidR="00C513B6">
        <w:t xml:space="preserve">nalyst </w:t>
      </w:r>
      <w:r>
        <w:t xml:space="preserve">and Delivery of </w:t>
      </w:r>
      <w:r>
        <w:rPr>
          <w:b/>
          <w:bCs/>
        </w:rPr>
        <w:t>FTT</w:t>
      </w:r>
      <w:r w:rsidR="00D06D37">
        <w:rPr>
          <w:b/>
          <w:bCs/>
        </w:rPr>
        <w:t>H</w:t>
      </w:r>
      <w:r>
        <w:rPr>
          <w:b/>
          <w:bCs/>
        </w:rPr>
        <w:t xml:space="preserve"> </w:t>
      </w:r>
      <w:r>
        <w:t xml:space="preserve">for the project </w:t>
      </w:r>
      <w:r w:rsidR="00D06D37" w:rsidRPr="00D06D37">
        <w:rPr>
          <w:b/>
        </w:rPr>
        <w:t>Frontier</w:t>
      </w:r>
      <w:r w:rsidR="00D06D37">
        <w:t xml:space="preserve"> </w:t>
      </w:r>
      <w:r>
        <w:rPr>
          <w:b/>
          <w:bCs/>
        </w:rPr>
        <w:t>USA.</w:t>
      </w:r>
    </w:p>
    <w:p w:rsidR="002E0C32" w:rsidRDefault="003C13B7" w:rsidP="002E0C32">
      <w:pPr>
        <w:pStyle w:val="ListParagraph"/>
        <w:widowControl w:val="0"/>
        <w:numPr>
          <w:ilvl w:val="0"/>
          <w:numId w:val="16"/>
        </w:numPr>
        <w:suppressAutoHyphens/>
        <w:jc w:val="both"/>
        <w:rPr>
          <w:b/>
        </w:rPr>
      </w:pPr>
      <w:r>
        <w:t xml:space="preserve">Worked as a </w:t>
      </w:r>
      <w:r w:rsidR="00E215C5">
        <w:t>Team Lead i</w:t>
      </w:r>
      <w:r w:rsidR="002E0C32">
        <w:t xml:space="preserve">n </w:t>
      </w:r>
      <w:r w:rsidR="00E215C5" w:rsidRPr="00E215C5">
        <w:rPr>
          <w:b/>
        </w:rPr>
        <w:t>SNL Electronics</w:t>
      </w:r>
      <w:r w:rsidR="00E215C5">
        <w:t xml:space="preserve"> </w:t>
      </w:r>
      <w:r w:rsidR="002E0C32">
        <w:t xml:space="preserve">From </w:t>
      </w:r>
      <w:r w:rsidR="00B855DC">
        <w:t xml:space="preserve">August </w:t>
      </w:r>
      <w:r w:rsidR="002E0C32">
        <w:t>201</w:t>
      </w:r>
      <w:r w:rsidR="00B855DC">
        <w:t>7</w:t>
      </w:r>
      <w:r w:rsidR="002E0C32">
        <w:t xml:space="preserve"> </w:t>
      </w:r>
      <w:r w:rsidR="00B855DC">
        <w:t xml:space="preserve">April </w:t>
      </w:r>
      <w:r w:rsidR="002E0C32">
        <w:t>2021</w:t>
      </w:r>
    </w:p>
    <w:p w:rsidR="002E0C32" w:rsidRDefault="002E0C32" w:rsidP="002E0C32">
      <w:pPr>
        <w:tabs>
          <w:tab w:val="left" w:pos="1440"/>
        </w:tabs>
        <w:ind w:left="720" w:hanging="360"/>
      </w:pPr>
      <w:r>
        <w:rPr>
          <w:b/>
        </w:rPr>
        <w:t xml:space="preserve">   </w:t>
      </w:r>
      <w:r w:rsidR="007056EA">
        <w:rPr>
          <w:b/>
        </w:rPr>
        <w:t xml:space="preserve">  </w:t>
      </w:r>
      <w:r w:rsidR="007056EA">
        <w:rPr>
          <w:b/>
        </w:rPr>
        <w:tab/>
      </w:r>
      <w:r>
        <w:rPr>
          <w:b/>
        </w:rPr>
        <w:t>Role: 1.</w:t>
      </w:r>
      <w:r>
        <w:t xml:space="preserve">Digitalization from </w:t>
      </w:r>
      <w:r w:rsidR="00E215C5">
        <w:t xml:space="preserve">Local Municipality, Civil construction </w:t>
      </w:r>
      <w:r w:rsidR="00B855DC">
        <w:t>maps into Digital Data.</w:t>
      </w:r>
    </w:p>
    <w:p w:rsidR="00B855DC" w:rsidRPr="00B855DC" w:rsidRDefault="002E0C32" w:rsidP="00B855DC">
      <w:pPr>
        <w:pStyle w:val="ListParagraph"/>
        <w:widowControl w:val="0"/>
        <w:numPr>
          <w:ilvl w:val="0"/>
          <w:numId w:val="17"/>
        </w:numPr>
        <w:tabs>
          <w:tab w:val="left" w:pos="1080"/>
        </w:tabs>
        <w:suppressAutoHyphens/>
        <w:spacing w:line="360" w:lineRule="auto"/>
        <w:jc w:val="both"/>
      </w:pPr>
      <w:r>
        <w:rPr>
          <w:kern w:val="1"/>
          <w:szCs w:val="20"/>
          <w:lang w:val="en-GB" w:eastAsia="te-IN" w:bidi="te-IN"/>
        </w:rPr>
        <w:t>Worked as</w:t>
      </w:r>
      <w:r>
        <w:rPr>
          <w:kern w:val="1"/>
          <w:szCs w:val="20"/>
          <w:lang w:eastAsia="te-IN" w:bidi="te-IN"/>
        </w:rPr>
        <w:t xml:space="preserve"> </w:t>
      </w:r>
      <w:r w:rsidR="00E215C5">
        <w:rPr>
          <w:kern w:val="1"/>
          <w:szCs w:val="20"/>
          <w:lang w:eastAsia="te-IN" w:bidi="te-IN"/>
        </w:rPr>
        <w:t xml:space="preserve">a Quality Analyst in </w:t>
      </w:r>
      <w:r w:rsidR="00E215C5" w:rsidRPr="00B855DC">
        <w:rPr>
          <w:b/>
          <w:kern w:val="1"/>
          <w:szCs w:val="20"/>
          <w:lang w:eastAsia="te-IN" w:bidi="te-IN"/>
        </w:rPr>
        <w:t>Apex Advanced Geospatial Pvt Ltd</w:t>
      </w:r>
      <w:r w:rsidR="00E215C5">
        <w:rPr>
          <w:kern w:val="1"/>
          <w:szCs w:val="20"/>
          <w:lang w:eastAsia="te-IN" w:bidi="te-IN"/>
        </w:rPr>
        <w:t xml:space="preserve"> from </w:t>
      </w:r>
      <w:r w:rsidR="00DB65BE">
        <w:rPr>
          <w:kern w:val="1"/>
          <w:szCs w:val="20"/>
          <w:lang w:eastAsia="te-IN" w:bidi="te-IN"/>
        </w:rPr>
        <w:t>2015 to 2017</w:t>
      </w:r>
    </w:p>
    <w:p w:rsidR="00B855DC" w:rsidRDefault="002E0C32" w:rsidP="002E0C32">
      <w:pPr>
        <w:tabs>
          <w:tab w:val="left" w:pos="1080"/>
        </w:tabs>
        <w:spacing w:line="360" w:lineRule="auto"/>
        <w:jc w:val="both"/>
      </w:pPr>
      <w:r>
        <w:rPr>
          <w:b/>
          <w:bCs/>
          <w:kern w:val="1"/>
          <w:szCs w:val="20"/>
          <w:lang w:val="en-GB" w:eastAsia="te-IN" w:bidi="te-IN"/>
        </w:rPr>
        <w:t xml:space="preserve"> </w:t>
      </w:r>
      <w:r>
        <w:rPr>
          <w:b/>
          <w:bCs/>
          <w:kern w:val="1"/>
          <w:szCs w:val="20"/>
          <w:lang w:eastAsia="te-IN" w:bidi="te-IN"/>
        </w:rPr>
        <w:t xml:space="preserve">    </w:t>
      </w:r>
      <w:r w:rsidR="007056EA">
        <w:rPr>
          <w:b/>
          <w:bCs/>
          <w:kern w:val="1"/>
          <w:szCs w:val="20"/>
          <w:lang w:eastAsia="te-IN" w:bidi="te-IN"/>
        </w:rPr>
        <w:t xml:space="preserve">       </w:t>
      </w:r>
      <w:r>
        <w:rPr>
          <w:b/>
          <w:bCs/>
          <w:kern w:val="1"/>
          <w:szCs w:val="20"/>
          <w:lang w:val="en-GB" w:eastAsia="te-IN" w:bidi="te-IN"/>
        </w:rPr>
        <w:t xml:space="preserve">Roles: </w:t>
      </w:r>
      <w:r w:rsidR="00B855DC" w:rsidRPr="00B855DC">
        <w:rPr>
          <w:b/>
        </w:rPr>
        <w:t>1</w:t>
      </w:r>
      <w:r w:rsidR="00B855DC">
        <w:t>.Digitalization from maps into Digital Data for Comcast HFC Project.</w:t>
      </w:r>
    </w:p>
    <w:p w:rsidR="00B855DC" w:rsidRDefault="00B855DC" w:rsidP="002E0C32">
      <w:pPr>
        <w:tabs>
          <w:tab w:val="left" w:pos="1080"/>
        </w:tabs>
        <w:spacing w:line="360" w:lineRule="auto"/>
        <w:jc w:val="both"/>
      </w:pPr>
      <w:r>
        <w:t xml:space="preserve">           </w:t>
      </w:r>
      <w:r w:rsidR="007056EA">
        <w:t xml:space="preserve"> </w:t>
      </w:r>
      <w:r w:rsidR="007056EA" w:rsidRPr="00B855DC">
        <w:rPr>
          <w:b/>
        </w:rPr>
        <w:t>2</w:t>
      </w:r>
      <w:r w:rsidR="007056EA">
        <w:t>. SS</w:t>
      </w:r>
      <w:r>
        <w:t>, RF</w:t>
      </w:r>
      <w:r w:rsidR="007056EA">
        <w:t xml:space="preserve"> and Fiber Design and drafting/</w:t>
      </w:r>
      <w:r>
        <w:t>QA for the project COMCAST (Spatial Net)</w:t>
      </w:r>
    </w:p>
    <w:p w:rsidR="002E0C32" w:rsidRPr="00B855DC" w:rsidRDefault="002E0C32" w:rsidP="002E0C32">
      <w:pPr>
        <w:pStyle w:val="ListParagraph"/>
        <w:widowControl w:val="0"/>
        <w:numPr>
          <w:ilvl w:val="0"/>
          <w:numId w:val="19"/>
        </w:numPr>
        <w:tabs>
          <w:tab w:val="left" w:pos="1440"/>
        </w:tabs>
        <w:suppressAutoHyphens/>
        <w:spacing w:line="360" w:lineRule="auto"/>
        <w:jc w:val="both"/>
      </w:pPr>
      <w:r>
        <w:rPr>
          <w:kern w:val="1"/>
          <w:szCs w:val="20"/>
          <w:lang w:val="en-GB" w:eastAsia="te-IN" w:bidi="te-IN"/>
        </w:rPr>
        <w:lastRenderedPageBreak/>
        <w:t>Worked as</w:t>
      </w:r>
      <w:r w:rsidR="00B855DC">
        <w:rPr>
          <w:kern w:val="1"/>
          <w:szCs w:val="20"/>
          <w:lang w:val="en-GB" w:eastAsia="te-IN" w:bidi="te-IN"/>
        </w:rPr>
        <w:t xml:space="preserve"> a Design Developer in </w:t>
      </w:r>
      <w:r w:rsidR="00B855DC" w:rsidRPr="00B855DC">
        <w:rPr>
          <w:b/>
          <w:kern w:val="1"/>
          <w:szCs w:val="20"/>
          <w:lang w:val="en-GB" w:eastAsia="te-IN" w:bidi="te-IN"/>
        </w:rPr>
        <w:t>Radix Architects</w:t>
      </w:r>
      <w:r w:rsidR="00B855DC">
        <w:rPr>
          <w:kern w:val="1"/>
          <w:szCs w:val="20"/>
          <w:lang w:val="en-GB" w:eastAsia="te-IN" w:bidi="te-IN"/>
        </w:rPr>
        <w:t xml:space="preserve"> from </w:t>
      </w:r>
      <w:r w:rsidR="00B855DC" w:rsidRPr="00B855DC">
        <w:rPr>
          <w:kern w:val="1"/>
          <w:szCs w:val="20"/>
          <w:lang w:val="en-GB" w:eastAsia="te-IN" w:bidi="te-IN"/>
        </w:rPr>
        <w:t>2014 to 2015</w:t>
      </w:r>
    </w:p>
    <w:p w:rsidR="00B855DC" w:rsidRDefault="007056EA" w:rsidP="00B855DC">
      <w:pPr>
        <w:tabs>
          <w:tab w:val="left" w:pos="1080"/>
        </w:tabs>
        <w:spacing w:line="360" w:lineRule="auto"/>
        <w:ind w:left="360"/>
        <w:jc w:val="both"/>
      </w:pPr>
      <w:r>
        <w:rPr>
          <w:b/>
          <w:bCs/>
          <w:kern w:val="1"/>
          <w:szCs w:val="20"/>
          <w:lang w:val="en-GB" w:eastAsia="te-IN" w:bidi="te-IN"/>
        </w:rPr>
        <w:t xml:space="preserve">      </w:t>
      </w:r>
      <w:r w:rsidR="00B855DC" w:rsidRPr="00B855DC">
        <w:rPr>
          <w:b/>
          <w:bCs/>
          <w:kern w:val="1"/>
          <w:szCs w:val="20"/>
          <w:lang w:val="en-GB" w:eastAsia="te-IN" w:bidi="te-IN"/>
        </w:rPr>
        <w:t xml:space="preserve">Roles: </w:t>
      </w:r>
      <w:r w:rsidR="00B855DC" w:rsidRPr="00B855DC">
        <w:rPr>
          <w:b/>
        </w:rPr>
        <w:t>1</w:t>
      </w:r>
      <w:r w:rsidR="00B855DC">
        <w:t xml:space="preserve">.Digitalization from </w:t>
      </w:r>
      <w:r>
        <w:t xml:space="preserve">paper maps to </w:t>
      </w:r>
      <w:r w:rsidR="00B855DC">
        <w:t>into Digital Data.</w:t>
      </w:r>
    </w:p>
    <w:p w:rsidR="00EB6244" w:rsidRDefault="00EB6244" w:rsidP="002E0C32">
      <w:pPr>
        <w:pStyle w:val="ListParagraph"/>
        <w:widowControl w:val="0"/>
        <w:numPr>
          <w:ilvl w:val="0"/>
          <w:numId w:val="18"/>
        </w:numPr>
        <w:tabs>
          <w:tab w:val="left" w:pos="1080"/>
        </w:tabs>
        <w:suppressAutoHyphens/>
        <w:spacing w:line="360" w:lineRule="auto"/>
        <w:jc w:val="both"/>
      </w:pPr>
      <w:r>
        <w:t xml:space="preserve">Worked as a Process Quality Analyst in </w:t>
      </w:r>
      <w:r w:rsidRPr="00EB6244">
        <w:rPr>
          <w:b/>
        </w:rPr>
        <w:t>Apex Knowledge Technology Pvt Ltd</w:t>
      </w:r>
      <w:r>
        <w:t xml:space="preserve"> From April 2008 to June 2014.</w:t>
      </w:r>
    </w:p>
    <w:p w:rsidR="00EB6244" w:rsidRDefault="00EB6244" w:rsidP="007F426F">
      <w:pPr>
        <w:pStyle w:val="ListParagraph"/>
        <w:widowControl w:val="0"/>
        <w:tabs>
          <w:tab w:val="left" w:pos="1080"/>
        </w:tabs>
        <w:suppressAutoHyphens/>
        <w:spacing w:line="360" w:lineRule="auto"/>
        <w:jc w:val="both"/>
      </w:pPr>
      <w:r w:rsidRPr="00EB6244">
        <w:rPr>
          <w:b/>
        </w:rPr>
        <w:t>Roles</w:t>
      </w:r>
      <w:r>
        <w:t>: Digitization of Telecom features by using client provided custom software OSP-FM for QWEST LAND BASE and COMCAST projects.</w:t>
      </w:r>
    </w:p>
    <w:p w:rsidR="002E0C32" w:rsidRDefault="00EB6244" w:rsidP="00EB6244">
      <w:pPr>
        <w:pStyle w:val="ListParagraph"/>
        <w:widowControl w:val="0"/>
        <w:numPr>
          <w:ilvl w:val="0"/>
          <w:numId w:val="18"/>
        </w:numPr>
        <w:tabs>
          <w:tab w:val="left" w:pos="1080"/>
        </w:tabs>
        <w:suppressAutoHyphens/>
        <w:spacing w:line="360" w:lineRule="auto"/>
        <w:jc w:val="center"/>
      </w:pPr>
      <w:r>
        <w:t>Worked</w:t>
      </w:r>
      <w:r w:rsidR="002E0C32">
        <w:t xml:space="preserve"> as </w:t>
      </w:r>
      <w:r>
        <w:t xml:space="preserve">a </w:t>
      </w:r>
      <w:r w:rsidR="002E0C32" w:rsidRPr="00EB6244">
        <w:t>GIS Engineer</w:t>
      </w:r>
      <w:r w:rsidR="002E0C32">
        <w:t xml:space="preserve"> in </w:t>
      </w:r>
      <w:r w:rsidRPr="00EB6244">
        <w:rPr>
          <w:b/>
        </w:rPr>
        <w:t xml:space="preserve">IIC Technology Pvt </w:t>
      </w:r>
      <w:r w:rsidR="002E0C32" w:rsidRPr="00EB6244">
        <w:rPr>
          <w:b/>
        </w:rPr>
        <w:t>Limited</w:t>
      </w:r>
      <w:r>
        <w:rPr>
          <w:b/>
        </w:rPr>
        <w:t xml:space="preserve"> </w:t>
      </w:r>
      <w:r>
        <w:t>From Aug</w:t>
      </w:r>
      <w:r w:rsidR="002E0C32">
        <w:t xml:space="preserve"> 200</w:t>
      </w:r>
      <w:r>
        <w:t>6</w:t>
      </w:r>
      <w:r w:rsidR="002E0C32">
        <w:t xml:space="preserve"> to </w:t>
      </w:r>
      <w:r>
        <w:t xml:space="preserve">Mar </w:t>
      </w:r>
      <w:r w:rsidR="002E0C32">
        <w:t>200</w:t>
      </w:r>
      <w:r>
        <w:t>8</w:t>
      </w:r>
    </w:p>
    <w:p w:rsidR="002E0C32" w:rsidRDefault="002E0C32" w:rsidP="002E0C32">
      <w:pPr>
        <w:tabs>
          <w:tab w:val="left" w:pos="1440"/>
        </w:tabs>
        <w:spacing w:line="360" w:lineRule="auto"/>
        <w:ind w:left="720" w:hanging="360"/>
      </w:pPr>
      <w:r>
        <w:t xml:space="preserve">   </w:t>
      </w:r>
      <w:r w:rsidR="007F426F">
        <w:tab/>
      </w:r>
      <w:r>
        <w:rPr>
          <w:b/>
        </w:rPr>
        <w:t>Role</w:t>
      </w:r>
      <w:r w:rsidR="007F426F">
        <w:rPr>
          <w:b/>
        </w:rPr>
        <w:t>s</w:t>
      </w:r>
      <w:r>
        <w:rPr>
          <w:b/>
        </w:rPr>
        <w:t xml:space="preserve">: </w:t>
      </w:r>
      <w:r w:rsidR="00A929F4">
        <w:t>Digitization of Telecom Features</w:t>
      </w:r>
      <w:r>
        <w:t xml:space="preserve"> and QC for converting paper maps into digital data</w:t>
      </w:r>
      <w:r>
        <w:rPr>
          <w:rStyle w:val="apple-style-span"/>
          <w:color w:val="808080"/>
        </w:rPr>
        <w:t xml:space="preserve"> </w:t>
      </w:r>
      <w:r>
        <w:t xml:space="preserve">for </w:t>
      </w:r>
      <w:r w:rsidR="007F426F">
        <w:t>Verizon</w:t>
      </w:r>
      <w:r w:rsidR="00A929F4">
        <w:t xml:space="preserve"> Projects</w:t>
      </w:r>
      <w:r>
        <w:rPr>
          <w:b/>
          <w:bCs/>
        </w:rPr>
        <w:t>.</w:t>
      </w:r>
      <w:r>
        <w:t xml:space="preserve">                                                                                         </w:t>
      </w:r>
    </w:p>
    <w:p w:rsidR="002E0C32" w:rsidRDefault="002E0C32" w:rsidP="002E0C32">
      <w:pPr>
        <w:widowControl w:val="0"/>
        <w:tabs>
          <w:tab w:val="left" w:pos="720"/>
        </w:tabs>
        <w:spacing w:line="360" w:lineRule="auto"/>
        <w:jc w:val="both"/>
        <w:rPr>
          <w:u w:val="single"/>
        </w:rPr>
      </w:pPr>
      <w:r>
        <w:rPr>
          <w:b/>
        </w:rPr>
        <w:t xml:space="preserve"> </w:t>
      </w:r>
      <w:r>
        <w:rPr>
          <w:b/>
          <w:u w:val="single"/>
        </w:rPr>
        <w:t>Responsibilities</w:t>
      </w:r>
      <w:r>
        <w:rPr>
          <w:rFonts w:ascii="Arial" w:hAnsi="Arial" w:cs="Arial"/>
          <w:b/>
          <w:u w:val="single"/>
        </w:rPr>
        <w:t xml:space="preserve"> in Telecom/Designing Projects:</w:t>
      </w:r>
    </w:p>
    <w:p w:rsidR="00F46B84" w:rsidRDefault="00F46B84" w:rsidP="007F426F">
      <w:pPr>
        <w:widowControl w:val="0"/>
        <w:numPr>
          <w:ilvl w:val="0"/>
          <w:numId w:val="15"/>
        </w:numPr>
        <w:suppressAutoHyphens/>
        <w:jc w:val="both"/>
      </w:pPr>
      <w:r>
        <w:t xml:space="preserve">Having Good Knowledge in Permit </w:t>
      </w:r>
      <w:r w:rsidR="008B1E31">
        <w:t>Drawings (Aerial, UG and State (MTO)</w:t>
      </w:r>
      <w:r>
        <w:t xml:space="preserve"> of FTTH.</w:t>
      </w:r>
    </w:p>
    <w:p w:rsidR="00F46B84" w:rsidRDefault="00F46B84" w:rsidP="007F426F">
      <w:pPr>
        <w:widowControl w:val="0"/>
        <w:numPr>
          <w:ilvl w:val="0"/>
          <w:numId w:val="15"/>
        </w:numPr>
        <w:suppressAutoHyphens/>
        <w:jc w:val="both"/>
      </w:pPr>
      <w:r>
        <w:t>Having Knowledge in Quick Pole.</w:t>
      </w:r>
    </w:p>
    <w:p w:rsidR="00F46B84" w:rsidRDefault="00F46B84" w:rsidP="007F426F">
      <w:pPr>
        <w:widowControl w:val="0"/>
        <w:numPr>
          <w:ilvl w:val="0"/>
          <w:numId w:val="15"/>
        </w:numPr>
        <w:suppressAutoHyphens/>
        <w:jc w:val="both"/>
      </w:pPr>
      <w:r>
        <w:t>Coordinating with the Client on work allocations &amp; Delivery Schedules.</w:t>
      </w:r>
    </w:p>
    <w:p w:rsidR="009458F8" w:rsidRDefault="009458F8" w:rsidP="007F426F">
      <w:pPr>
        <w:widowControl w:val="0"/>
        <w:numPr>
          <w:ilvl w:val="0"/>
          <w:numId w:val="15"/>
        </w:numPr>
        <w:suppressAutoHyphens/>
        <w:jc w:val="both"/>
      </w:pPr>
      <w:r>
        <w:t>Having Good Knowledge in Fiber network of FTTH, FTTX &amp; BAU Designs.</w:t>
      </w:r>
    </w:p>
    <w:p w:rsidR="007F426F" w:rsidRPr="007F426F" w:rsidRDefault="007F426F" w:rsidP="007F426F">
      <w:pPr>
        <w:widowControl w:val="0"/>
        <w:numPr>
          <w:ilvl w:val="0"/>
          <w:numId w:val="15"/>
        </w:numPr>
        <w:suppressAutoHyphens/>
        <w:jc w:val="both"/>
      </w:pPr>
      <w:r w:rsidRPr="007F426F">
        <w:t>Design, provision,document,Outside Plant Fiber Optic cable(UG, Aerial, Buried) and manhole and conduit design in GIS technologies-Frontier, Comcast, Verizon, Century Link Telecom Pro</w:t>
      </w:r>
      <w:r w:rsidR="00A929F4">
        <w:t xml:space="preserve">ject (OSP-FM), Qwest Land Base and </w:t>
      </w:r>
      <w:r w:rsidRPr="007F426F">
        <w:t>AT &amp; T.</w:t>
      </w:r>
    </w:p>
    <w:p w:rsidR="007F426F" w:rsidRPr="007F426F" w:rsidRDefault="007F426F" w:rsidP="007F426F">
      <w:pPr>
        <w:widowControl w:val="0"/>
        <w:numPr>
          <w:ilvl w:val="0"/>
          <w:numId w:val="15"/>
        </w:numPr>
        <w:suppressAutoHyphens/>
        <w:jc w:val="both"/>
      </w:pPr>
      <w:r w:rsidRPr="007F426F">
        <w:t>Support the design and engineering process by planning and preparing drawings for construction of new, and removal or rearrangement of existing fiber optic cables Copper cables and conduits.</w:t>
      </w:r>
    </w:p>
    <w:p w:rsidR="007F426F" w:rsidRPr="007F426F" w:rsidRDefault="007F426F" w:rsidP="007F426F">
      <w:pPr>
        <w:widowControl w:val="0"/>
        <w:numPr>
          <w:ilvl w:val="0"/>
          <w:numId w:val="15"/>
        </w:numPr>
        <w:suppressAutoHyphens/>
        <w:jc w:val="both"/>
      </w:pPr>
      <w:r w:rsidRPr="007F426F">
        <w:t>Experience on HLD</w:t>
      </w:r>
      <w:r w:rsidR="00221957">
        <w:t xml:space="preserve">, LLD and Permits on </w:t>
      </w:r>
      <w:r w:rsidRPr="007F426F">
        <w:t>Fiber Planning and Design.</w:t>
      </w:r>
    </w:p>
    <w:p w:rsidR="007F426F" w:rsidRPr="007F426F" w:rsidRDefault="007F426F" w:rsidP="007F426F">
      <w:pPr>
        <w:widowControl w:val="0"/>
        <w:numPr>
          <w:ilvl w:val="0"/>
          <w:numId w:val="15"/>
        </w:numPr>
        <w:suppressAutoHyphens/>
        <w:jc w:val="both"/>
      </w:pPr>
      <w:r w:rsidRPr="007F426F">
        <w:t>Good understanding of telecom processes in network designing and maintenance of fiber/copper network</w:t>
      </w:r>
    </w:p>
    <w:p w:rsidR="007F426F" w:rsidRPr="007F426F" w:rsidRDefault="007F426F" w:rsidP="007F426F">
      <w:pPr>
        <w:widowControl w:val="0"/>
        <w:numPr>
          <w:ilvl w:val="0"/>
          <w:numId w:val="15"/>
        </w:numPr>
        <w:suppressAutoHyphens/>
        <w:jc w:val="both"/>
      </w:pPr>
      <w:r w:rsidRPr="007F426F">
        <w:t>Good understanding of telecom technologies such FTTH, Copper, GPON etc.</w:t>
      </w:r>
    </w:p>
    <w:p w:rsidR="007F426F" w:rsidRPr="007F426F" w:rsidRDefault="007F426F" w:rsidP="007F426F">
      <w:pPr>
        <w:widowControl w:val="0"/>
        <w:numPr>
          <w:ilvl w:val="0"/>
          <w:numId w:val="15"/>
        </w:numPr>
        <w:suppressAutoHyphens/>
        <w:jc w:val="both"/>
      </w:pPr>
      <w:r w:rsidRPr="007F426F">
        <w:t>Design fiber distribution for FTTH network deployments</w:t>
      </w:r>
    </w:p>
    <w:p w:rsidR="007F426F" w:rsidRDefault="007F426F" w:rsidP="007F426F">
      <w:pPr>
        <w:widowControl w:val="0"/>
        <w:numPr>
          <w:ilvl w:val="0"/>
          <w:numId w:val="15"/>
        </w:numPr>
        <w:suppressAutoHyphens/>
        <w:jc w:val="both"/>
      </w:pPr>
      <w:r w:rsidRPr="007F426F">
        <w:t>Proficient Knowledge in GIS &amp; AM/FM Projects.</w:t>
      </w:r>
    </w:p>
    <w:p w:rsidR="007F426F" w:rsidRDefault="007F426F" w:rsidP="007F426F">
      <w:pPr>
        <w:widowControl w:val="0"/>
        <w:numPr>
          <w:ilvl w:val="0"/>
          <w:numId w:val="15"/>
        </w:numPr>
        <w:suppressAutoHyphens/>
        <w:jc w:val="both"/>
      </w:pPr>
      <w:r>
        <w:t>Data migration from one format to another.</w:t>
      </w:r>
    </w:p>
    <w:p w:rsidR="007F426F" w:rsidRPr="007F426F" w:rsidRDefault="007F426F" w:rsidP="007F426F">
      <w:pPr>
        <w:widowControl w:val="0"/>
        <w:numPr>
          <w:ilvl w:val="0"/>
          <w:numId w:val="15"/>
        </w:numPr>
        <w:suppressAutoHyphens/>
        <w:jc w:val="both"/>
      </w:pPr>
      <w:r w:rsidRPr="007F426F">
        <w:t>Excellent time management.</w:t>
      </w:r>
    </w:p>
    <w:p w:rsidR="007F426F" w:rsidRPr="007F426F" w:rsidRDefault="007F426F" w:rsidP="007F426F">
      <w:pPr>
        <w:widowControl w:val="0"/>
        <w:numPr>
          <w:ilvl w:val="0"/>
          <w:numId w:val="15"/>
        </w:numPr>
        <w:suppressAutoHyphens/>
        <w:jc w:val="both"/>
      </w:pPr>
      <w:r w:rsidRPr="007F426F">
        <w:t>Motivational skills.</w:t>
      </w:r>
    </w:p>
    <w:p w:rsidR="007F426F" w:rsidRPr="007F426F" w:rsidRDefault="002E0C32" w:rsidP="007F426F">
      <w:pPr>
        <w:widowControl w:val="0"/>
        <w:numPr>
          <w:ilvl w:val="0"/>
          <w:numId w:val="15"/>
        </w:numPr>
        <w:suppressAutoHyphens/>
        <w:jc w:val="both"/>
      </w:pPr>
      <w:r w:rsidRPr="007F426F">
        <w:t xml:space="preserve">Conducting practical training sessions for new </w:t>
      </w:r>
      <w:r w:rsidR="007F426F" w:rsidRPr="007F426F">
        <w:t>Joiners</w:t>
      </w:r>
      <w:r w:rsidRPr="007F426F">
        <w:t xml:space="preserve"> as per the timelines</w:t>
      </w:r>
      <w:r w:rsidR="007F426F" w:rsidRPr="007F426F">
        <w:t>.</w:t>
      </w:r>
    </w:p>
    <w:p w:rsidR="002E0C32" w:rsidRPr="007F426F" w:rsidRDefault="002E0C32" w:rsidP="007F426F">
      <w:pPr>
        <w:widowControl w:val="0"/>
        <w:numPr>
          <w:ilvl w:val="0"/>
          <w:numId w:val="15"/>
        </w:numPr>
        <w:suppressAutoHyphens/>
        <w:jc w:val="both"/>
      </w:pPr>
      <w:r w:rsidRPr="007F426F">
        <w:t>Organized training workshops to improve the performance of the members who are lagging behind in terms of performance</w:t>
      </w:r>
    </w:p>
    <w:p w:rsidR="002E0C32" w:rsidRDefault="002E0C32" w:rsidP="007F426F">
      <w:pPr>
        <w:widowControl w:val="0"/>
        <w:numPr>
          <w:ilvl w:val="0"/>
          <w:numId w:val="15"/>
        </w:numPr>
        <w:suppressAutoHyphens/>
        <w:jc w:val="both"/>
      </w:pPr>
      <w:r w:rsidRPr="007F426F">
        <w:t>Identifying the Quality problems and educating the team on how to minimize quality problems.</w:t>
      </w:r>
    </w:p>
    <w:p w:rsidR="00756F99" w:rsidRPr="007F426F" w:rsidRDefault="00756F99" w:rsidP="00756F99">
      <w:pPr>
        <w:widowControl w:val="0"/>
        <w:suppressAutoHyphens/>
        <w:ind w:left="720"/>
        <w:jc w:val="both"/>
      </w:pPr>
    </w:p>
    <w:p w:rsidR="00886137" w:rsidRPr="00886137" w:rsidRDefault="00886137" w:rsidP="00886137">
      <w:pPr>
        <w:widowControl w:val="0"/>
        <w:tabs>
          <w:tab w:val="left" w:pos="720"/>
        </w:tabs>
        <w:spacing w:line="360" w:lineRule="auto"/>
        <w:jc w:val="both"/>
        <w:rPr>
          <w:b/>
          <w:u w:val="single"/>
        </w:rPr>
      </w:pPr>
      <w:r w:rsidRPr="00886137">
        <w:rPr>
          <w:b/>
          <w:u w:val="single"/>
        </w:rPr>
        <w:t>Technical Skills</w:t>
      </w:r>
      <w:r>
        <w:rPr>
          <w:b/>
          <w:u w:val="single"/>
        </w:rPr>
        <w:t>:</w:t>
      </w:r>
    </w:p>
    <w:p w:rsidR="00886137" w:rsidRPr="00886137" w:rsidRDefault="00886137" w:rsidP="00886137">
      <w:pPr>
        <w:widowControl w:val="0"/>
        <w:numPr>
          <w:ilvl w:val="0"/>
          <w:numId w:val="15"/>
        </w:numPr>
        <w:suppressAutoHyphens/>
        <w:jc w:val="both"/>
      </w:pPr>
      <w:r w:rsidRPr="00886137">
        <w:t xml:space="preserve">Auto CAD      </w:t>
      </w:r>
      <w:r w:rsidRPr="00886137">
        <w:tab/>
        <w:t>: Autodesk-Products (Auto Cad, AutoCAD Maps), ProgCad, Frogs.</w:t>
      </w:r>
    </w:p>
    <w:p w:rsidR="00886137" w:rsidRPr="00886137" w:rsidRDefault="00886137" w:rsidP="00886137">
      <w:pPr>
        <w:widowControl w:val="0"/>
        <w:numPr>
          <w:ilvl w:val="0"/>
          <w:numId w:val="15"/>
        </w:numPr>
        <w:suppressAutoHyphens/>
        <w:jc w:val="both"/>
      </w:pPr>
      <w:r w:rsidRPr="00886137">
        <w:t>Micro Station</w:t>
      </w:r>
      <w:r w:rsidRPr="00886137">
        <w:tab/>
        <w:t>: Bentley Products (V7 and V8).</w:t>
      </w:r>
    </w:p>
    <w:p w:rsidR="00886137" w:rsidRPr="00886137" w:rsidRDefault="00886137" w:rsidP="00886137">
      <w:pPr>
        <w:widowControl w:val="0"/>
        <w:numPr>
          <w:ilvl w:val="0"/>
          <w:numId w:val="15"/>
        </w:numPr>
        <w:suppressAutoHyphens/>
        <w:jc w:val="both"/>
      </w:pPr>
      <w:r>
        <w:t>Spatial Net</w:t>
      </w:r>
      <w:r>
        <w:tab/>
        <w:t>: Spatial Net.</w:t>
      </w:r>
    </w:p>
    <w:p w:rsidR="00886137" w:rsidRDefault="00756F99" w:rsidP="00886137">
      <w:pPr>
        <w:widowControl w:val="0"/>
        <w:numPr>
          <w:ilvl w:val="0"/>
          <w:numId w:val="15"/>
        </w:numPr>
        <w:suppressAutoHyphens/>
        <w:jc w:val="both"/>
      </w:pPr>
      <w:r>
        <w:t>Software’s</w:t>
      </w:r>
      <w:r>
        <w:tab/>
        <w:t>: QGIS, Google Earth Pro, Quick Pole</w:t>
      </w:r>
    </w:p>
    <w:p w:rsidR="009458F8" w:rsidRPr="00886137" w:rsidRDefault="009458F8" w:rsidP="00886137">
      <w:pPr>
        <w:widowControl w:val="0"/>
        <w:numPr>
          <w:ilvl w:val="0"/>
          <w:numId w:val="15"/>
        </w:numPr>
        <w:suppressAutoHyphens/>
        <w:jc w:val="both"/>
      </w:pPr>
      <w:r>
        <w:t xml:space="preserve">Tools </w:t>
      </w:r>
      <w:r>
        <w:tab/>
      </w:r>
      <w:r>
        <w:tab/>
        <w:t>:</w:t>
      </w:r>
      <w:r w:rsidR="00756F99">
        <w:t xml:space="preserve">IDDS, </w:t>
      </w:r>
      <w:r>
        <w:t>Sketch2GIS</w:t>
      </w:r>
      <w:r w:rsidR="00756F99">
        <w:t>, IKE</w:t>
      </w:r>
    </w:p>
    <w:p w:rsidR="00756F99" w:rsidRDefault="00756F99" w:rsidP="00756F99">
      <w:pPr>
        <w:pStyle w:val="BlockText"/>
        <w:ind w:left="0"/>
        <w:rPr>
          <w:b/>
        </w:rPr>
      </w:pPr>
      <w:r w:rsidRPr="00F6624E">
        <w:rPr>
          <w:u w:val="single"/>
        </w:rPr>
        <w:lastRenderedPageBreak/>
        <w:t>CURRENT PROJECT</w:t>
      </w:r>
      <w:r>
        <w:t xml:space="preserve">: </w:t>
      </w:r>
      <w:r>
        <w:rPr>
          <w:b/>
        </w:rPr>
        <w:t>Bell/AZ3 and Mobia, Canada.</w:t>
      </w:r>
    </w:p>
    <w:p w:rsidR="00E96D46" w:rsidRPr="00E96D46" w:rsidRDefault="00756F99" w:rsidP="00E96D46">
      <w:pPr>
        <w:pStyle w:val="BodyCopy"/>
        <w:rPr>
          <w:rFonts w:ascii="Times New Roman" w:hAnsi="Times New Roman" w:cs="Times New Roman"/>
          <w:color w:val="auto"/>
          <w:sz w:val="24"/>
          <w:szCs w:val="24"/>
        </w:rPr>
      </w:pPr>
      <w:r w:rsidRPr="00E96D46">
        <w:rPr>
          <w:rFonts w:ascii="Times New Roman" w:hAnsi="Times New Roman" w:cs="Times New Roman"/>
          <w:color w:val="auto"/>
          <w:sz w:val="24"/>
          <w:szCs w:val="24"/>
        </w:rPr>
        <w:t xml:space="preserve">Fibre to the Home (FTTH) was introduced in Bell Canada back in 2010. This Fibre network provides our customers with voice, high speed internet, IPTV and business VoIP services in FTTH eligible CO’s. </w:t>
      </w:r>
    </w:p>
    <w:p w:rsidR="00756F99" w:rsidRPr="00E96D46" w:rsidRDefault="00756F99" w:rsidP="00E96D46">
      <w:pPr>
        <w:pStyle w:val="BodyCopy"/>
        <w:rPr>
          <w:rFonts w:ascii="Times New Roman" w:hAnsi="Times New Roman" w:cs="Times New Roman"/>
          <w:color w:val="auto"/>
          <w:sz w:val="24"/>
          <w:szCs w:val="24"/>
        </w:rPr>
      </w:pPr>
      <w:r w:rsidRPr="00E96D46">
        <w:rPr>
          <w:rFonts w:ascii="Times New Roman" w:hAnsi="Times New Roman" w:cs="Times New Roman"/>
          <w:color w:val="auto"/>
          <w:sz w:val="24"/>
          <w:szCs w:val="24"/>
        </w:rPr>
        <w:t xml:space="preserve">The FTTH architecture can provide services to both residential and commercial customers therefore, it encompasses both FTTB (business) and FTTS (suite).CYIENT is a Major Design partner for Bell and doing all the Designs and delivering to Bell. Bell will share the respective Area Details along with the Customers Details. Also, will provide the Fibre Details which are coming from the CO and which needs to be spliced with the CSP. Bell, will share the CSP information and Location details, everything will be shared which are required to proceed further in design. CYIENT will validate all the inputs and proceed with the </w:t>
      </w:r>
      <w:r w:rsidR="00E96D46" w:rsidRPr="00E96D46">
        <w:rPr>
          <w:rFonts w:ascii="Times New Roman" w:hAnsi="Times New Roman" w:cs="Times New Roman"/>
          <w:color w:val="auto"/>
          <w:sz w:val="24"/>
          <w:szCs w:val="24"/>
        </w:rPr>
        <w:t>Base Map</w:t>
      </w:r>
      <w:r w:rsidRPr="00E96D46">
        <w:rPr>
          <w:rFonts w:ascii="Times New Roman" w:hAnsi="Times New Roman" w:cs="Times New Roman"/>
          <w:color w:val="auto"/>
          <w:sz w:val="24"/>
          <w:szCs w:val="24"/>
        </w:rPr>
        <w:t xml:space="preserve"> Preparation, HLD Fibre Design &amp; LLD Fibre Design along with the MC Plans Creation and Aerial Engineering Plans.</w:t>
      </w:r>
    </w:p>
    <w:p w:rsidR="00E96D46" w:rsidRDefault="00E96D46" w:rsidP="00E96D46">
      <w:pPr>
        <w:spacing w:line="200" w:lineRule="atLeast"/>
        <w:jc w:val="both"/>
        <w:rPr>
          <w:b/>
        </w:rPr>
      </w:pPr>
      <w:r w:rsidRPr="009F0B0B">
        <w:rPr>
          <w:b/>
        </w:rPr>
        <w:t>Responsibilities:</w:t>
      </w:r>
    </w:p>
    <w:p w:rsidR="00347AE9" w:rsidRDefault="00347AE9" w:rsidP="00347AE9">
      <w:pPr>
        <w:pStyle w:val="ListParagraph"/>
        <w:numPr>
          <w:ilvl w:val="0"/>
          <w:numId w:val="24"/>
        </w:numPr>
        <w:autoSpaceDE w:val="0"/>
        <w:autoSpaceDN w:val="0"/>
        <w:adjustRightInd w:val="0"/>
      </w:pPr>
      <w:r>
        <w:t>Coordinating with the Client on work allocations &amp; Delivery Schedules.</w:t>
      </w:r>
    </w:p>
    <w:p w:rsidR="00347AE9" w:rsidRDefault="00347AE9" w:rsidP="00347AE9">
      <w:pPr>
        <w:pStyle w:val="ListParagraph"/>
        <w:numPr>
          <w:ilvl w:val="0"/>
          <w:numId w:val="24"/>
        </w:numPr>
        <w:autoSpaceDE w:val="0"/>
        <w:autoSpaceDN w:val="0"/>
        <w:adjustRightInd w:val="0"/>
      </w:pPr>
      <w:r>
        <w:t>Weekly or need basis discussions with Client on Updations and Design Issues.</w:t>
      </w:r>
    </w:p>
    <w:p w:rsidR="00347AE9" w:rsidRDefault="00347AE9" w:rsidP="00347AE9">
      <w:pPr>
        <w:pStyle w:val="ListParagraph"/>
        <w:numPr>
          <w:ilvl w:val="0"/>
          <w:numId w:val="24"/>
        </w:numPr>
        <w:autoSpaceDE w:val="0"/>
        <w:autoSpaceDN w:val="0"/>
        <w:adjustRightInd w:val="0"/>
      </w:pPr>
      <w:r>
        <w:t>Assigning the work to team and coordinating with them and preparing for the delivery as per the ETA Schedule.</w:t>
      </w:r>
    </w:p>
    <w:p w:rsidR="00347AE9" w:rsidRDefault="00347AE9" w:rsidP="00347AE9">
      <w:pPr>
        <w:pStyle w:val="ListParagraph"/>
        <w:numPr>
          <w:ilvl w:val="0"/>
          <w:numId w:val="24"/>
        </w:numPr>
        <w:autoSpaceDE w:val="0"/>
        <w:autoSpaceDN w:val="0"/>
        <w:adjustRightInd w:val="0"/>
      </w:pPr>
      <w:r>
        <w:t>Supporting to Team resolve the issues and upward reporting of Design Progress.</w:t>
      </w:r>
    </w:p>
    <w:p w:rsidR="00347AE9" w:rsidRDefault="00347AE9" w:rsidP="00347AE9">
      <w:pPr>
        <w:pStyle w:val="ListParagraph"/>
        <w:numPr>
          <w:ilvl w:val="0"/>
          <w:numId w:val="24"/>
        </w:numPr>
        <w:autoSpaceDE w:val="0"/>
        <w:autoSpaceDN w:val="0"/>
        <w:adjustRightInd w:val="0"/>
      </w:pPr>
      <w:r>
        <w:t>Working in a team to deliver weekly targets of survey plans, Preliminary and Final Designs (As per the Client Spec for Detailed Design Documentation)</w:t>
      </w:r>
    </w:p>
    <w:p w:rsidR="00347AE9" w:rsidRDefault="00347AE9" w:rsidP="00347AE9">
      <w:pPr>
        <w:pStyle w:val="ListParagraph"/>
        <w:numPr>
          <w:ilvl w:val="0"/>
          <w:numId w:val="24"/>
        </w:numPr>
        <w:autoSpaceDE w:val="0"/>
        <w:autoSpaceDN w:val="0"/>
        <w:adjustRightInd w:val="0"/>
      </w:pPr>
      <w:r>
        <w:t xml:space="preserve">Reviewing the Client provided inputs and </w:t>
      </w:r>
      <w:r w:rsidR="004C0036">
        <w:t>validates</w:t>
      </w:r>
      <w:r>
        <w:t xml:space="preserve"> them. If any issues then, we need to get back to Client for the Clarification’s.</w:t>
      </w:r>
    </w:p>
    <w:p w:rsidR="00347AE9" w:rsidRDefault="00347AE9" w:rsidP="00347AE9">
      <w:pPr>
        <w:pStyle w:val="ListParagraph"/>
        <w:numPr>
          <w:ilvl w:val="0"/>
          <w:numId w:val="24"/>
        </w:numPr>
        <w:autoSpaceDE w:val="0"/>
        <w:autoSpaceDN w:val="0"/>
        <w:adjustRightInd w:val="0"/>
      </w:pPr>
      <w:r>
        <w:t xml:space="preserve">If </w:t>
      </w:r>
      <w:r w:rsidR="004C0036">
        <w:t>all</w:t>
      </w:r>
      <w:r>
        <w:t xml:space="preserve"> the inputs are good then, will start the Base Map Plans Creation and include all the required information in it and send to Client for the Approval.</w:t>
      </w:r>
    </w:p>
    <w:p w:rsidR="00347AE9" w:rsidRDefault="00347AE9" w:rsidP="00347AE9">
      <w:pPr>
        <w:pStyle w:val="ListParagraph"/>
        <w:numPr>
          <w:ilvl w:val="0"/>
          <w:numId w:val="24"/>
        </w:numPr>
        <w:autoSpaceDE w:val="0"/>
        <w:autoSpaceDN w:val="0"/>
        <w:adjustRightInd w:val="0"/>
      </w:pPr>
      <w:r>
        <w:t>Raising Field requests (KMZs) to gather the field data.</w:t>
      </w:r>
    </w:p>
    <w:p w:rsidR="00347AE9" w:rsidRDefault="00347AE9" w:rsidP="00347AE9">
      <w:pPr>
        <w:pStyle w:val="ListParagraph"/>
        <w:numPr>
          <w:ilvl w:val="0"/>
          <w:numId w:val="24"/>
        </w:numPr>
        <w:autoSpaceDE w:val="0"/>
        <w:autoSpaceDN w:val="0"/>
        <w:adjustRightInd w:val="0"/>
      </w:pPr>
      <w:r>
        <w:t>Coordinating with the Field Scoopers and Onshore Team for the Field Survey Inputs.</w:t>
      </w:r>
    </w:p>
    <w:p w:rsidR="00347AE9" w:rsidRDefault="00347AE9" w:rsidP="00347AE9">
      <w:pPr>
        <w:pStyle w:val="ListParagraph"/>
        <w:numPr>
          <w:ilvl w:val="0"/>
          <w:numId w:val="24"/>
        </w:numPr>
        <w:autoSpaceDE w:val="0"/>
        <w:autoSpaceDN w:val="0"/>
        <w:adjustRightInd w:val="0"/>
      </w:pPr>
      <w:r>
        <w:t>Checking commercial justifications for new builds and/or augmentations of existing supporting infrastructure.</w:t>
      </w:r>
    </w:p>
    <w:p w:rsidR="00347AE9" w:rsidRDefault="00347AE9" w:rsidP="00347AE9">
      <w:pPr>
        <w:pStyle w:val="ListParagraph"/>
        <w:numPr>
          <w:ilvl w:val="0"/>
          <w:numId w:val="24"/>
        </w:numPr>
        <w:autoSpaceDE w:val="0"/>
        <w:autoSpaceDN w:val="0"/>
        <w:adjustRightInd w:val="0"/>
      </w:pPr>
      <w:r>
        <w:t>Finalize the Low-Level Design and include all the field information in that.</w:t>
      </w:r>
    </w:p>
    <w:p w:rsidR="00347AE9" w:rsidRDefault="00347AE9" w:rsidP="00347AE9">
      <w:pPr>
        <w:pStyle w:val="ListParagraph"/>
        <w:numPr>
          <w:ilvl w:val="0"/>
          <w:numId w:val="24"/>
        </w:numPr>
        <w:autoSpaceDE w:val="0"/>
        <w:autoSpaceDN w:val="0"/>
        <w:adjustRightInd w:val="0"/>
      </w:pPr>
      <w:r>
        <w:t>Final QA of Design, preparing he required deliverables, reports for Final Delivery to the Client.</w:t>
      </w:r>
    </w:p>
    <w:p w:rsidR="00347AE9" w:rsidRDefault="00347AE9" w:rsidP="00347AE9">
      <w:pPr>
        <w:pStyle w:val="ListParagraph"/>
        <w:numPr>
          <w:ilvl w:val="0"/>
          <w:numId w:val="24"/>
        </w:numPr>
        <w:autoSpaceDE w:val="0"/>
        <w:autoSpaceDN w:val="0"/>
        <w:adjustRightInd w:val="0"/>
        <w:spacing w:line="288" w:lineRule="auto"/>
      </w:pPr>
      <w:r>
        <w:t>Preparing all the Required MC Plans and Aerial Engineering Plans to get the required approvals from the Respective Municipalities and Respective Power Authorities.</w:t>
      </w:r>
    </w:p>
    <w:p w:rsidR="00E96D46" w:rsidRPr="004903D1" w:rsidRDefault="00E96D46" w:rsidP="00347AE9">
      <w:pPr>
        <w:pStyle w:val="ListParagraph"/>
        <w:autoSpaceDE w:val="0"/>
        <w:autoSpaceDN w:val="0"/>
        <w:adjustRightInd w:val="0"/>
        <w:spacing w:line="288" w:lineRule="auto"/>
      </w:pPr>
    </w:p>
    <w:p w:rsidR="00347AE9" w:rsidRDefault="00347AE9" w:rsidP="009458F8">
      <w:pPr>
        <w:pStyle w:val="BlockText"/>
        <w:ind w:left="0"/>
        <w:rPr>
          <w:u w:val="single"/>
        </w:rPr>
      </w:pPr>
    </w:p>
    <w:p w:rsidR="00347AE9" w:rsidRDefault="00347AE9" w:rsidP="009458F8">
      <w:pPr>
        <w:pStyle w:val="BlockText"/>
        <w:ind w:left="0"/>
        <w:rPr>
          <w:u w:val="single"/>
        </w:rPr>
      </w:pPr>
    </w:p>
    <w:p w:rsidR="00347AE9" w:rsidRDefault="00347AE9" w:rsidP="009458F8">
      <w:pPr>
        <w:pStyle w:val="BlockText"/>
        <w:ind w:left="0"/>
        <w:rPr>
          <w:u w:val="single"/>
        </w:rPr>
      </w:pPr>
    </w:p>
    <w:p w:rsidR="00347AE9" w:rsidRDefault="00347AE9" w:rsidP="009458F8">
      <w:pPr>
        <w:pStyle w:val="BlockText"/>
        <w:ind w:left="0"/>
        <w:rPr>
          <w:u w:val="single"/>
        </w:rPr>
      </w:pPr>
    </w:p>
    <w:p w:rsidR="00347AE9" w:rsidRDefault="00347AE9" w:rsidP="009458F8">
      <w:pPr>
        <w:pStyle w:val="BlockText"/>
        <w:ind w:left="0"/>
        <w:rPr>
          <w:u w:val="single"/>
        </w:rPr>
      </w:pPr>
    </w:p>
    <w:p w:rsidR="00347AE9" w:rsidRDefault="00347AE9" w:rsidP="009458F8">
      <w:pPr>
        <w:pStyle w:val="BlockText"/>
        <w:ind w:left="0"/>
        <w:rPr>
          <w:u w:val="single"/>
        </w:rPr>
      </w:pPr>
    </w:p>
    <w:p w:rsidR="00347AE9" w:rsidRDefault="00347AE9" w:rsidP="009458F8">
      <w:pPr>
        <w:pStyle w:val="BlockText"/>
        <w:ind w:left="0"/>
        <w:rPr>
          <w:u w:val="single"/>
        </w:rPr>
      </w:pPr>
    </w:p>
    <w:p w:rsidR="00347AE9" w:rsidRDefault="00347AE9" w:rsidP="009458F8">
      <w:pPr>
        <w:pStyle w:val="BlockText"/>
        <w:ind w:left="0"/>
        <w:rPr>
          <w:u w:val="single"/>
        </w:rPr>
      </w:pPr>
    </w:p>
    <w:p w:rsidR="00347AE9" w:rsidRDefault="00347AE9" w:rsidP="009458F8">
      <w:pPr>
        <w:pStyle w:val="BlockText"/>
        <w:ind w:left="0"/>
      </w:pPr>
      <w:r>
        <w:rPr>
          <w:u w:val="single"/>
        </w:rPr>
        <w:lastRenderedPageBreak/>
        <w:t>PREVIOUS PROJECTS</w:t>
      </w:r>
      <w:r w:rsidR="009458F8">
        <w:t xml:space="preserve">: </w:t>
      </w:r>
    </w:p>
    <w:p w:rsidR="00347AE9" w:rsidRPr="004C0036" w:rsidRDefault="00347AE9" w:rsidP="00347AE9">
      <w:pPr>
        <w:spacing w:line="276" w:lineRule="auto"/>
        <w:jc w:val="both"/>
        <w:rPr>
          <w:b/>
          <w:lang w:eastAsia="ar-SA"/>
        </w:rPr>
      </w:pPr>
      <w:r w:rsidRPr="00F6624E">
        <w:rPr>
          <w:u w:val="single"/>
          <w:lang w:eastAsia="ar-SA"/>
        </w:rPr>
        <w:t>Project Name</w:t>
      </w:r>
      <w:r>
        <w:rPr>
          <w:lang w:eastAsia="ar-SA"/>
        </w:rPr>
        <w:t xml:space="preserve">: </w:t>
      </w:r>
      <w:r w:rsidR="004C0036" w:rsidRPr="004C0036">
        <w:rPr>
          <w:b/>
          <w:lang w:eastAsia="ar-SA"/>
        </w:rPr>
        <w:t>KPN Vectorization (Netherlands</w:t>
      </w:r>
      <w:r w:rsidRPr="004C0036">
        <w:rPr>
          <w:b/>
          <w:lang w:eastAsia="ar-SA"/>
        </w:rPr>
        <w:t>).</w:t>
      </w:r>
    </w:p>
    <w:p w:rsidR="00347AE9" w:rsidRDefault="00347AE9" w:rsidP="00347AE9">
      <w:pPr>
        <w:spacing w:line="276" w:lineRule="auto"/>
        <w:jc w:val="both"/>
      </w:pPr>
      <w:r>
        <w:t xml:space="preserve">Client: </w:t>
      </w:r>
      <w:r w:rsidR="004C0036">
        <w:rPr>
          <w:b/>
        </w:rPr>
        <w:t>Netherlands.</w:t>
      </w:r>
    </w:p>
    <w:p w:rsidR="004C0036" w:rsidRDefault="00347AE9" w:rsidP="004C0036">
      <w:pPr>
        <w:spacing w:line="276" w:lineRule="auto"/>
        <w:jc w:val="both"/>
        <w:rPr>
          <w:b/>
        </w:rPr>
      </w:pPr>
      <w:r>
        <w:t xml:space="preserve">Software: </w:t>
      </w:r>
      <w:r w:rsidR="004C0036">
        <w:rPr>
          <w:b/>
        </w:rPr>
        <w:t>Sketch2gis &amp; GEOS</w:t>
      </w:r>
      <w:r w:rsidRPr="004C0036">
        <w:rPr>
          <w:b/>
        </w:rPr>
        <w:t>.</w:t>
      </w:r>
    </w:p>
    <w:p w:rsidR="00B971C4" w:rsidRDefault="009458F8" w:rsidP="004C0036">
      <w:pPr>
        <w:spacing w:line="276" w:lineRule="auto"/>
        <w:jc w:val="both"/>
      </w:pPr>
      <w:r>
        <w:t>The process, activities and tasks involved in KPN are “KPN-Vectorization of joint Sketches” from non-standard tiff/image source into KPN’</w:t>
      </w:r>
      <w:r w:rsidR="00B971C4">
        <w:t>s GEOS FOW. The two main sketch-data populations exist of A-JOINT and B-JOINT sketches. These are divided upon the characteristics of the joint positioned on the main branch cable.</w:t>
      </w:r>
    </w:p>
    <w:p w:rsidR="00B971C4" w:rsidRDefault="00B971C4" w:rsidP="009458F8">
      <w:pPr>
        <w:tabs>
          <w:tab w:val="left" w:pos="180"/>
          <w:tab w:val="left" w:pos="270"/>
          <w:tab w:val="left" w:pos="360"/>
        </w:tabs>
        <w:spacing w:before="120"/>
        <w:jc w:val="both"/>
      </w:pPr>
      <w:r>
        <w:t>LAS A-Digitization of joint and cable. Joint splicing a cable represents a transition in cable wires and joints are primarily used to connect two branch cables.</w:t>
      </w:r>
    </w:p>
    <w:p w:rsidR="00B971C4" w:rsidRDefault="00B971C4" w:rsidP="009458F8">
      <w:pPr>
        <w:tabs>
          <w:tab w:val="left" w:pos="180"/>
          <w:tab w:val="left" w:pos="270"/>
          <w:tab w:val="left" w:pos="360"/>
        </w:tabs>
        <w:spacing w:before="120"/>
        <w:jc w:val="both"/>
      </w:pPr>
      <w:r>
        <w:t>LAS B- Digitization of joint and cable, joints are primarily used to branch off to buildings and repair broken cables.</w:t>
      </w:r>
    </w:p>
    <w:p w:rsidR="00B971C4" w:rsidRDefault="00B971C4" w:rsidP="009458F8">
      <w:pPr>
        <w:tabs>
          <w:tab w:val="left" w:pos="180"/>
          <w:tab w:val="left" w:pos="270"/>
          <w:tab w:val="left" w:pos="360"/>
        </w:tabs>
        <w:spacing w:before="120"/>
        <w:jc w:val="both"/>
      </w:pPr>
      <w:r>
        <w:t>Flashnet</w:t>
      </w:r>
      <w:r w:rsidR="00475774">
        <w:t>: -</w:t>
      </w:r>
      <w:r>
        <w:t xml:space="preserve"> It is a network with a unique cable structure. The physical mantle is the Duct containing one or more inner Ducts, each containing one or more cables. The path is the parent line object for the duct both containing coordinates. The inner Duct is child to parent Duct and parent to child object duct representing the cables. Digitization of vector images by using copper house connections and joint information recorded in GEOS Docs. This document management system contains approximately seven million sketches.</w:t>
      </w:r>
    </w:p>
    <w:p w:rsidR="00475774" w:rsidRDefault="00475774" w:rsidP="00475774">
      <w:pPr>
        <w:spacing w:line="276" w:lineRule="auto"/>
        <w:jc w:val="both"/>
        <w:rPr>
          <w:u w:val="single"/>
          <w:lang w:eastAsia="ar-SA"/>
        </w:rPr>
      </w:pPr>
    </w:p>
    <w:p w:rsidR="00475774" w:rsidRDefault="00475774" w:rsidP="00475774">
      <w:pPr>
        <w:spacing w:line="276" w:lineRule="auto"/>
        <w:jc w:val="both"/>
        <w:rPr>
          <w:lang w:eastAsia="ar-SA"/>
        </w:rPr>
      </w:pPr>
      <w:r w:rsidRPr="00F6624E">
        <w:rPr>
          <w:u w:val="single"/>
          <w:lang w:eastAsia="ar-SA"/>
        </w:rPr>
        <w:t>PREVIOUS PROJECTS</w:t>
      </w:r>
      <w:r>
        <w:rPr>
          <w:lang w:eastAsia="ar-SA"/>
        </w:rPr>
        <w:t>:</w:t>
      </w:r>
    </w:p>
    <w:p w:rsidR="00475774" w:rsidRDefault="00475774" w:rsidP="00475774">
      <w:pPr>
        <w:spacing w:line="276" w:lineRule="auto"/>
        <w:jc w:val="both"/>
        <w:rPr>
          <w:lang w:eastAsia="ar-SA"/>
        </w:rPr>
      </w:pPr>
      <w:r w:rsidRPr="00F6624E">
        <w:rPr>
          <w:u w:val="single"/>
          <w:lang w:eastAsia="ar-SA"/>
        </w:rPr>
        <w:t>Project Name</w:t>
      </w:r>
      <w:r>
        <w:rPr>
          <w:lang w:eastAsia="ar-SA"/>
        </w:rPr>
        <w:t xml:space="preserve">: </w:t>
      </w:r>
      <w:r w:rsidRPr="00475774">
        <w:rPr>
          <w:b/>
          <w:lang w:eastAsia="ar-SA"/>
        </w:rPr>
        <w:t>Frontier (USA).</w:t>
      </w:r>
    </w:p>
    <w:p w:rsidR="00475774" w:rsidRDefault="00475774" w:rsidP="00475774">
      <w:pPr>
        <w:spacing w:line="276" w:lineRule="auto"/>
        <w:jc w:val="both"/>
      </w:pPr>
      <w:r>
        <w:t xml:space="preserve">Client: </w:t>
      </w:r>
      <w:r w:rsidRPr="007C5E6E">
        <w:rPr>
          <w:b/>
        </w:rPr>
        <w:t>USA</w:t>
      </w:r>
      <w:r>
        <w:t>.</w:t>
      </w:r>
    </w:p>
    <w:p w:rsidR="00475774" w:rsidRDefault="00475774" w:rsidP="00475774">
      <w:pPr>
        <w:spacing w:line="276" w:lineRule="auto"/>
        <w:jc w:val="both"/>
      </w:pPr>
      <w:r>
        <w:t xml:space="preserve">Software: </w:t>
      </w:r>
      <w:r w:rsidRPr="00475774">
        <w:rPr>
          <w:b/>
        </w:rPr>
        <w:t>ProgCad and Frogs.</w:t>
      </w:r>
      <w:r>
        <w:t xml:space="preserve">  </w:t>
      </w:r>
    </w:p>
    <w:p w:rsidR="007C5E6E" w:rsidRPr="00886137" w:rsidRDefault="007C5E6E" w:rsidP="00475774">
      <w:pPr>
        <w:spacing w:line="276" w:lineRule="auto"/>
        <w:jc w:val="both"/>
      </w:pPr>
      <w:r w:rsidRPr="00886137">
        <w:t>This project involved CAF II planning and designing, FTTH using FROGS and AutoCAD. The responsibilities include handling the planning &amp; design team. In this project we are connecting rural areas in North America with fiber by placing new DSLAM and X-Connector to provide more bandwidth.</w:t>
      </w:r>
    </w:p>
    <w:p w:rsidR="007C5E6E" w:rsidRPr="00A929F4" w:rsidRDefault="007C5E6E" w:rsidP="007C5E6E">
      <w:pPr>
        <w:tabs>
          <w:tab w:val="left" w:pos="180"/>
          <w:tab w:val="left" w:pos="270"/>
          <w:tab w:val="left" w:pos="360"/>
        </w:tabs>
        <w:spacing w:before="120"/>
        <w:jc w:val="both"/>
        <w:rPr>
          <w:b/>
        </w:rPr>
      </w:pPr>
      <w:r w:rsidRPr="00A929F4">
        <w:rPr>
          <w:b/>
        </w:rPr>
        <w:t>FTTH – Fiber to the Home – Frontier FTTH is a PON (Passive Optical Network)</w:t>
      </w:r>
    </w:p>
    <w:p w:rsidR="007C5E6E" w:rsidRPr="00886137" w:rsidRDefault="007C5E6E" w:rsidP="007C5E6E">
      <w:pPr>
        <w:tabs>
          <w:tab w:val="left" w:pos="180"/>
          <w:tab w:val="left" w:pos="270"/>
          <w:tab w:val="left" w:pos="360"/>
        </w:tabs>
        <w:spacing w:before="120"/>
        <w:jc w:val="both"/>
      </w:pPr>
      <w:r w:rsidRPr="00886137">
        <w:t>Project consists of processes like Fiber to the Home and Fiber to the Premises, DPI Updates, working on multiple scopes on frontier, On FTTH scope it is a PON architecture Feed cable leaving from CO or RT site locations to serve the FDH come under a F1 job and Distribution cable leaving the FDH and going to the field to serve the customer location of FDT come under F2 jobs, splitter will be used to split the PON network in multiple outputs, some typical sizes like 1x32, 1x16. On FTTP scope we will place the FDT at customer locations feed cable will leave the near splice location and give feed to FDT according to client requirement. DPI updates check the DB loss attenuation, testing of FDT’s.</w:t>
      </w:r>
    </w:p>
    <w:p w:rsidR="007C5E6E" w:rsidRPr="009F0B0B" w:rsidRDefault="007C5E6E" w:rsidP="007C5E6E">
      <w:pPr>
        <w:spacing w:line="200" w:lineRule="atLeast"/>
        <w:jc w:val="both"/>
        <w:rPr>
          <w:b/>
        </w:rPr>
      </w:pPr>
      <w:r w:rsidRPr="009F0B0B">
        <w:rPr>
          <w:b/>
        </w:rPr>
        <w:t>Responsibilities:</w:t>
      </w:r>
    </w:p>
    <w:p w:rsidR="007C5E6E" w:rsidRPr="00886137" w:rsidRDefault="007C5E6E" w:rsidP="009F0B0B">
      <w:pPr>
        <w:widowControl w:val="0"/>
        <w:numPr>
          <w:ilvl w:val="0"/>
          <w:numId w:val="15"/>
        </w:numPr>
        <w:suppressAutoHyphens/>
        <w:jc w:val="both"/>
      </w:pPr>
      <w:r w:rsidRPr="00886137">
        <w:t>High-level desktop-based survey in FROGS by using latest LIDAR &amp; Trimble data</w:t>
      </w:r>
    </w:p>
    <w:p w:rsidR="007C5E6E" w:rsidRPr="00886137" w:rsidRDefault="007C5E6E" w:rsidP="009F0B0B">
      <w:pPr>
        <w:widowControl w:val="0"/>
        <w:numPr>
          <w:ilvl w:val="0"/>
          <w:numId w:val="15"/>
        </w:numPr>
        <w:suppressAutoHyphens/>
        <w:jc w:val="both"/>
      </w:pPr>
      <w:r w:rsidRPr="00886137">
        <w:t>Planning of fiber routes and RT placement</w:t>
      </w:r>
    </w:p>
    <w:p w:rsidR="007C5E6E" w:rsidRPr="00886137" w:rsidRDefault="007C5E6E" w:rsidP="009F0B0B">
      <w:pPr>
        <w:widowControl w:val="0"/>
        <w:numPr>
          <w:ilvl w:val="0"/>
          <w:numId w:val="15"/>
        </w:numPr>
        <w:suppressAutoHyphens/>
        <w:jc w:val="both"/>
      </w:pPr>
      <w:r w:rsidRPr="00886137">
        <w:t>Planning and design of F1 (Feeder) network.</w:t>
      </w:r>
    </w:p>
    <w:p w:rsidR="007C5E6E" w:rsidRPr="00886137" w:rsidRDefault="007C5E6E" w:rsidP="009F0B0B">
      <w:pPr>
        <w:widowControl w:val="0"/>
        <w:numPr>
          <w:ilvl w:val="0"/>
          <w:numId w:val="15"/>
        </w:numPr>
        <w:suppressAutoHyphens/>
        <w:jc w:val="both"/>
      </w:pPr>
      <w:r w:rsidRPr="00886137">
        <w:t>Planning and design of F2 (Field) network.</w:t>
      </w:r>
    </w:p>
    <w:p w:rsidR="007C5E6E" w:rsidRPr="00886137" w:rsidRDefault="007C5E6E" w:rsidP="009F0B0B">
      <w:pPr>
        <w:widowControl w:val="0"/>
        <w:numPr>
          <w:ilvl w:val="0"/>
          <w:numId w:val="15"/>
        </w:numPr>
        <w:suppressAutoHyphens/>
        <w:jc w:val="both"/>
      </w:pPr>
      <w:r w:rsidRPr="00886137">
        <w:t xml:space="preserve">CAS Codes Spread Sheet Preparing. </w:t>
      </w:r>
    </w:p>
    <w:p w:rsidR="007C5E6E" w:rsidRPr="00886137" w:rsidRDefault="007C5E6E" w:rsidP="009F0B0B">
      <w:pPr>
        <w:widowControl w:val="0"/>
        <w:numPr>
          <w:ilvl w:val="0"/>
          <w:numId w:val="15"/>
        </w:numPr>
        <w:suppressAutoHyphens/>
        <w:jc w:val="both"/>
      </w:pPr>
      <w:r w:rsidRPr="00886137">
        <w:lastRenderedPageBreak/>
        <w:t>Planning the different scenarios based on the MH or pole (our work location)</w:t>
      </w:r>
    </w:p>
    <w:p w:rsidR="007C5E6E" w:rsidRPr="00886137" w:rsidRDefault="007C5E6E" w:rsidP="009F0B0B">
      <w:pPr>
        <w:widowControl w:val="0"/>
        <w:numPr>
          <w:ilvl w:val="0"/>
          <w:numId w:val="15"/>
        </w:numPr>
        <w:suppressAutoHyphens/>
        <w:jc w:val="both"/>
      </w:pPr>
      <w:r w:rsidRPr="00886137">
        <w:t>Planning &amp; Designing the Work prints as per client specified city guidelines.</w:t>
      </w:r>
    </w:p>
    <w:p w:rsidR="007C5E6E" w:rsidRPr="00886137" w:rsidRDefault="007C5E6E" w:rsidP="009F0B0B">
      <w:pPr>
        <w:widowControl w:val="0"/>
        <w:numPr>
          <w:ilvl w:val="0"/>
          <w:numId w:val="15"/>
        </w:numPr>
        <w:suppressAutoHyphens/>
        <w:jc w:val="both"/>
      </w:pPr>
      <w:r w:rsidRPr="00886137">
        <w:t>Land base designing by using tools like QGIS.</w:t>
      </w:r>
    </w:p>
    <w:p w:rsidR="007C5E6E" w:rsidRPr="00886137" w:rsidRDefault="007C5E6E" w:rsidP="009F0B0B">
      <w:pPr>
        <w:widowControl w:val="0"/>
        <w:numPr>
          <w:ilvl w:val="0"/>
          <w:numId w:val="15"/>
        </w:numPr>
        <w:suppressAutoHyphens/>
        <w:jc w:val="both"/>
      </w:pPr>
      <w:r w:rsidRPr="00886137">
        <w:t>Plotting the drawing and delivering PDF with DWG file to onshore.</w:t>
      </w:r>
    </w:p>
    <w:p w:rsidR="007C5E6E" w:rsidRDefault="007C5E6E" w:rsidP="007C5E6E">
      <w:pPr>
        <w:spacing w:line="276" w:lineRule="auto"/>
        <w:jc w:val="both"/>
        <w:rPr>
          <w:lang w:eastAsia="ar-SA"/>
        </w:rPr>
      </w:pPr>
      <w:r w:rsidRPr="00F6624E">
        <w:rPr>
          <w:u w:val="single"/>
          <w:lang w:eastAsia="ar-SA"/>
        </w:rPr>
        <w:t>Project Name</w:t>
      </w:r>
      <w:r>
        <w:rPr>
          <w:lang w:eastAsia="ar-SA"/>
        </w:rPr>
        <w:t xml:space="preserve">: </w:t>
      </w:r>
      <w:r w:rsidRPr="00886137">
        <w:rPr>
          <w:b/>
          <w:lang w:eastAsia="ar-SA"/>
        </w:rPr>
        <w:t>COMCAST</w:t>
      </w:r>
      <w:r>
        <w:rPr>
          <w:lang w:eastAsia="ar-SA"/>
        </w:rPr>
        <w:t>.</w:t>
      </w:r>
    </w:p>
    <w:p w:rsidR="007C5E6E" w:rsidRDefault="007C5E6E" w:rsidP="007C5E6E">
      <w:pPr>
        <w:spacing w:line="276" w:lineRule="auto"/>
        <w:jc w:val="both"/>
      </w:pPr>
      <w:r>
        <w:t xml:space="preserve">Client: </w:t>
      </w:r>
      <w:r w:rsidRPr="007C5E6E">
        <w:rPr>
          <w:b/>
        </w:rPr>
        <w:t>USA</w:t>
      </w:r>
      <w:r>
        <w:t>.</w:t>
      </w:r>
    </w:p>
    <w:p w:rsidR="007C5E6E" w:rsidRDefault="007C5E6E" w:rsidP="007C5E6E">
      <w:pPr>
        <w:spacing w:line="276" w:lineRule="auto"/>
        <w:jc w:val="both"/>
      </w:pPr>
      <w:r>
        <w:t xml:space="preserve">Software: </w:t>
      </w:r>
      <w:r w:rsidRPr="007C5E6E">
        <w:rPr>
          <w:b/>
        </w:rPr>
        <w:t>Spatial Net 5.6, 5.9.2</w:t>
      </w:r>
      <w:r>
        <w:t xml:space="preserve"> </w:t>
      </w:r>
    </w:p>
    <w:p w:rsidR="007C5E6E" w:rsidRDefault="007C5E6E" w:rsidP="007C5E6E">
      <w:pPr>
        <w:spacing w:line="276" w:lineRule="auto"/>
        <w:jc w:val="both"/>
      </w:pPr>
      <w:r>
        <w:t>Description: This project is to create a GIS model of “COMCAST” Cable TV network. It is nowtheleading provider of cable, entertainment and communications products and services in the United States of America. This is a multi-year project covering the entire Comcast service territory. Comcast provides services in 39 states. The project scope is to move the following elements to a COMCAST-Provided land base within the Spatial NET Application environment. 1. Addresses,</w:t>
      </w:r>
    </w:p>
    <w:p w:rsidR="007C5E6E" w:rsidRDefault="007C5E6E" w:rsidP="007C5E6E">
      <w:pPr>
        <w:spacing w:line="276" w:lineRule="auto"/>
        <w:jc w:val="both"/>
      </w:pPr>
      <w:r>
        <w:t>2. Support network- Overhead and Underground (poles/pedestals and the corresponding strands/trenches/conduits)</w:t>
      </w:r>
    </w:p>
    <w:p w:rsidR="007C5E6E" w:rsidRDefault="007C5E6E" w:rsidP="007C5E6E">
      <w:pPr>
        <w:spacing w:line="276" w:lineRule="auto"/>
        <w:jc w:val="both"/>
      </w:pPr>
      <w:r>
        <w:t>3. RF (Coaxial) Network, comprising the devices and cables.</w:t>
      </w:r>
    </w:p>
    <w:p w:rsidR="007C5E6E" w:rsidRDefault="007C5E6E" w:rsidP="007C5E6E">
      <w:pPr>
        <w:spacing w:line="276" w:lineRule="auto"/>
        <w:jc w:val="both"/>
      </w:pPr>
      <w:r>
        <w:t>4. Fiber Conversation</w:t>
      </w:r>
    </w:p>
    <w:p w:rsidR="00886137" w:rsidRDefault="00886137" w:rsidP="002F7A4D">
      <w:pPr>
        <w:pStyle w:val="BlockText"/>
        <w:ind w:left="0"/>
      </w:pPr>
    </w:p>
    <w:p w:rsidR="00886137" w:rsidRDefault="00886137" w:rsidP="002F7A4D">
      <w:pPr>
        <w:pStyle w:val="BlockText"/>
        <w:ind w:left="0"/>
      </w:pPr>
    </w:p>
    <w:p w:rsidR="00886137" w:rsidRDefault="00886137" w:rsidP="002F7A4D">
      <w:pPr>
        <w:pStyle w:val="BlockText"/>
        <w:ind w:left="0"/>
      </w:pPr>
    </w:p>
    <w:p w:rsidR="007C5E6E" w:rsidRDefault="007C5E6E" w:rsidP="002F7A4D">
      <w:pPr>
        <w:pStyle w:val="BlockText"/>
        <w:ind w:left="0"/>
      </w:pPr>
      <w:r w:rsidRPr="00F6624E">
        <w:rPr>
          <w:u w:val="single"/>
        </w:rPr>
        <w:t>Project Name</w:t>
      </w:r>
      <w:r>
        <w:t xml:space="preserve">: </w:t>
      </w:r>
      <w:r w:rsidRPr="00886137">
        <w:rPr>
          <w:b/>
        </w:rPr>
        <w:t>Qwest Land base and OSP-FM</w:t>
      </w:r>
      <w:r w:rsidR="00A929F4">
        <w:rPr>
          <w:b/>
        </w:rPr>
        <w:t>.</w:t>
      </w:r>
    </w:p>
    <w:p w:rsidR="007C5E6E" w:rsidRDefault="007C5E6E" w:rsidP="002F7A4D">
      <w:pPr>
        <w:pStyle w:val="BlockText"/>
        <w:ind w:left="0"/>
      </w:pPr>
      <w:r>
        <w:t xml:space="preserve">Client: </w:t>
      </w:r>
      <w:r w:rsidRPr="007C5E6E">
        <w:rPr>
          <w:b/>
        </w:rPr>
        <w:t xml:space="preserve">USA </w:t>
      </w:r>
    </w:p>
    <w:p w:rsidR="007C5E6E" w:rsidRDefault="007C5E6E" w:rsidP="002F7A4D">
      <w:pPr>
        <w:pStyle w:val="BlockText"/>
        <w:ind w:left="0"/>
      </w:pPr>
      <w:r>
        <w:t xml:space="preserve">Software’s: </w:t>
      </w:r>
      <w:r w:rsidRPr="007C5E6E">
        <w:rPr>
          <w:b/>
        </w:rPr>
        <w:t>OSP-FM</w:t>
      </w:r>
      <w:r>
        <w:rPr>
          <w:b/>
        </w:rPr>
        <w:t xml:space="preserve"> (Citrix</w:t>
      </w:r>
      <w:r w:rsidR="00886137">
        <w:rPr>
          <w:b/>
        </w:rPr>
        <w:t>-C-Image</w:t>
      </w:r>
      <w:r>
        <w:rPr>
          <w:b/>
        </w:rPr>
        <w:t>)</w:t>
      </w:r>
    </w:p>
    <w:p w:rsidR="002E0C32" w:rsidRDefault="007C5E6E" w:rsidP="002F7A4D">
      <w:pPr>
        <w:pStyle w:val="BlockText"/>
        <w:ind w:left="0"/>
      </w:pPr>
      <w:r>
        <w:t>QWest is one of the largest providers of basic telecom services in the USA. It has an operational base in 14 states, comprising of 1400 wire centers. To maintain this telecom net work, it is using a GIS based telecommunication system OSPFM (Outside Plant Facility Management System). OSPFM uses electronic drawings to provide information as required by the QWEST personnel. These electronic drawings are in Raster / Vector format and created by scanning conversion of the source drawings. To capture attribute and graphic data in to OSP-FM. Facility data (Graphics) to be captured as per specifications using the digital land base provided by US West as a backdrop.</w:t>
      </w:r>
    </w:p>
    <w:p w:rsidR="00886137" w:rsidRDefault="00886137" w:rsidP="002F7A4D">
      <w:pPr>
        <w:pStyle w:val="BlockText"/>
        <w:ind w:left="0"/>
      </w:pPr>
    </w:p>
    <w:p w:rsidR="00886137" w:rsidRDefault="00886137" w:rsidP="00886137">
      <w:pPr>
        <w:pStyle w:val="BlockText"/>
        <w:ind w:left="0"/>
      </w:pPr>
      <w:r w:rsidRPr="00F6624E">
        <w:rPr>
          <w:u w:val="single"/>
        </w:rPr>
        <w:t>Project Name</w:t>
      </w:r>
      <w:r>
        <w:t xml:space="preserve">: </w:t>
      </w:r>
      <w:r w:rsidRPr="00886137">
        <w:rPr>
          <w:b/>
        </w:rPr>
        <w:t>AT &amp; T</w:t>
      </w:r>
      <w:r w:rsidR="00A929F4">
        <w:rPr>
          <w:b/>
        </w:rPr>
        <w:t>.</w:t>
      </w:r>
    </w:p>
    <w:p w:rsidR="00886137" w:rsidRDefault="00886137" w:rsidP="00886137">
      <w:pPr>
        <w:pStyle w:val="BlockText"/>
        <w:ind w:left="0"/>
      </w:pPr>
      <w:r>
        <w:t xml:space="preserve">Client: </w:t>
      </w:r>
      <w:r w:rsidRPr="007C5E6E">
        <w:rPr>
          <w:b/>
        </w:rPr>
        <w:t xml:space="preserve">USA </w:t>
      </w:r>
    </w:p>
    <w:p w:rsidR="00886137" w:rsidRDefault="00886137" w:rsidP="00886137">
      <w:pPr>
        <w:pStyle w:val="BlockText"/>
        <w:ind w:left="0"/>
      </w:pPr>
      <w:r>
        <w:t xml:space="preserve">Software’s: </w:t>
      </w:r>
      <w:r w:rsidRPr="00886137">
        <w:rPr>
          <w:b/>
        </w:rPr>
        <w:t>OPTINT, AutoCAD and Oracle.</w:t>
      </w:r>
    </w:p>
    <w:p w:rsidR="00886137" w:rsidRDefault="00886137" w:rsidP="00886137">
      <w:pPr>
        <w:jc w:val="both"/>
        <w:rPr>
          <w:lang w:eastAsia="ar-SA"/>
        </w:rPr>
      </w:pPr>
      <w:r w:rsidRPr="00886137">
        <w:rPr>
          <w:lang w:eastAsia="ar-SA"/>
        </w:rPr>
        <w:t xml:space="preserve">AT &amp; T is one of the telecom providers for Entire USA. This project has divided in four different phases like, FIS, Work order Posting, Facility Data Cleanup and Land Migration. At present we are working on Data Clean up and Land base Migration. In Data clean up client has developed web service called DMT, The error Facility ids will be generated and assigned to Vendors. The vendor has to clean the error using the Telecom knowledge. The errors may be attributing or graphical. To fix the graphical error Facility Id, client has developed customized software called Opti NT by support of AUTODESK Map. Opti NT used to fix the Graphical, attribute missing, attribute updating by using the database provided by the client the data Base are LFACS, EDW, FIS and OSPPDR. Using the telecom specification client has automated routines to flag the errors to produce 95% quality product. The vendor should produce at least 95% or more AT&amp;T </w:t>
      </w:r>
      <w:r w:rsidRPr="00886137">
        <w:rPr>
          <w:lang w:eastAsia="ar-SA"/>
        </w:rPr>
        <w:lastRenderedPageBreak/>
        <w:t>is a global communications, information and entertainment. This project is to create a Telecom Utility GIS model of AT&amp;T's cable and conduit network.</w:t>
      </w:r>
    </w:p>
    <w:p w:rsidR="00886137" w:rsidRDefault="00886137" w:rsidP="00886137">
      <w:pPr>
        <w:jc w:val="both"/>
        <w:rPr>
          <w:lang w:eastAsia="ar-SA"/>
        </w:rPr>
      </w:pPr>
    </w:p>
    <w:p w:rsidR="00B06610" w:rsidRDefault="00B06610" w:rsidP="00886137">
      <w:pPr>
        <w:pStyle w:val="BlockText"/>
        <w:ind w:left="0"/>
        <w:rPr>
          <w:u w:val="single"/>
        </w:rPr>
      </w:pPr>
    </w:p>
    <w:p w:rsidR="00886137" w:rsidRDefault="00886137" w:rsidP="00886137">
      <w:pPr>
        <w:pStyle w:val="BlockText"/>
        <w:ind w:left="0"/>
      </w:pPr>
      <w:r w:rsidRPr="00F6624E">
        <w:rPr>
          <w:u w:val="single"/>
        </w:rPr>
        <w:t>Project Name</w:t>
      </w:r>
      <w:r>
        <w:t xml:space="preserve">: </w:t>
      </w:r>
      <w:r w:rsidRPr="00886137">
        <w:rPr>
          <w:b/>
        </w:rPr>
        <w:t>Verizon</w:t>
      </w:r>
      <w:r w:rsidR="00A929F4">
        <w:rPr>
          <w:b/>
        </w:rPr>
        <w:t>.</w:t>
      </w:r>
    </w:p>
    <w:p w:rsidR="00886137" w:rsidRDefault="00886137" w:rsidP="00886137">
      <w:pPr>
        <w:pStyle w:val="BlockText"/>
        <w:ind w:left="0"/>
      </w:pPr>
      <w:r>
        <w:t xml:space="preserve">Client: </w:t>
      </w:r>
      <w:r w:rsidRPr="007C5E6E">
        <w:rPr>
          <w:b/>
        </w:rPr>
        <w:t xml:space="preserve">USA </w:t>
      </w:r>
    </w:p>
    <w:p w:rsidR="00886137" w:rsidRDefault="00886137" w:rsidP="00886137">
      <w:pPr>
        <w:pStyle w:val="BlockText"/>
        <w:ind w:left="0"/>
        <w:rPr>
          <w:b/>
        </w:rPr>
      </w:pPr>
      <w:r>
        <w:t xml:space="preserve">Software’s: </w:t>
      </w:r>
      <w:r w:rsidRPr="00886137">
        <w:rPr>
          <w:b/>
        </w:rPr>
        <w:t>IDDS, MicroStation (V7 &amp; V8) and Oracle.</w:t>
      </w:r>
    </w:p>
    <w:p w:rsidR="00771418" w:rsidRPr="0083686C" w:rsidRDefault="009F0B0B" w:rsidP="009F0B0B">
      <w:pPr>
        <w:pStyle w:val="BlockText"/>
        <w:ind w:left="0"/>
        <w:rPr>
          <w:rFonts w:asciiTheme="minorHAnsi" w:hAnsiTheme="minorHAnsi" w:cstheme="minorHAnsi"/>
          <w:sz w:val="20"/>
          <w:szCs w:val="20"/>
        </w:rPr>
      </w:pPr>
      <w:r w:rsidRPr="009F0B0B">
        <w:t>Placing the telecom attributes for telecom features such as cables, terminals, X-connectors, as per the client instructions. Updating the new data &amp; clean up old data as per the documents given by the client. We are using software known as IDDS. It is a combination of Microstation&amp;Oracle10i.where Micro station used for graphics purpose and oracle 10i used for database support. The Telecom Area divided in some exchanges known as WIRE CENTERS. Every wire center consists of different areas such as street name, road name, buildings etc. &amp; separated by different maps such as PLR, ARIAL MAP, UG MAP, DTL MAP etc. They are converted it into different documents using software &amp; land base migration process. Finally we are going to do the Facility Clean Up or Data Correction process. During this process we are updating the data of telecom attributes as per Data Tool Management site &amp; Work print given by the clients. Finally we are doing Delivery process &amp; Deliver it for further assistant</w:t>
      </w:r>
    </w:p>
    <w:p w:rsidR="009F0B0B" w:rsidRDefault="009F0B0B" w:rsidP="009F0B0B">
      <w:pPr>
        <w:pStyle w:val="BlockText"/>
        <w:ind w:left="0"/>
      </w:pPr>
      <w:bookmarkStart w:id="0" w:name="_GoBack"/>
      <w:bookmarkEnd w:id="0"/>
    </w:p>
    <w:p w:rsidR="009F0B0B" w:rsidRDefault="009F0B0B" w:rsidP="009F0B0B">
      <w:pPr>
        <w:pStyle w:val="BlockText"/>
        <w:ind w:left="0"/>
      </w:pPr>
    </w:p>
    <w:p w:rsidR="009F0B0B" w:rsidRDefault="009F0B0B" w:rsidP="009F0B0B">
      <w:pPr>
        <w:pStyle w:val="BlockText"/>
        <w:ind w:left="0"/>
      </w:pPr>
    </w:p>
    <w:p w:rsidR="009F0B0B" w:rsidRDefault="009F0B0B" w:rsidP="009F0B0B">
      <w:pPr>
        <w:pStyle w:val="BlockText"/>
        <w:ind w:left="0"/>
      </w:pPr>
    </w:p>
    <w:p w:rsidR="009F0B0B" w:rsidRDefault="009F0B0B" w:rsidP="009F0B0B">
      <w:pPr>
        <w:pStyle w:val="BlockText"/>
        <w:ind w:left="0"/>
      </w:pPr>
      <w:r w:rsidRPr="009F0B0B">
        <w:rPr>
          <w:b/>
        </w:rPr>
        <w:t>STRENGTHS</w:t>
      </w:r>
      <w:r>
        <w:t>:</w:t>
      </w:r>
      <w:r w:rsidRPr="009F0B0B">
        <w:t xml:space="preserve"> </w:t>
      </w:r>
    </w:p>
    <w:p w:rsidR="000019C2" w:rsidRDefault="009F0B0B" w:rsidP="009F0B0B">
      <w:pPr>
        <w:widowControl w:val="0"/>
        <w:numPr>
          <w:ilvl w:val="0"/>
          <w:numId w:val="15"/>
        </w:numPr>
        <w:suppressAutoHyphens/>
        <w:jc w:val="both"/>
        <w:rPr>
          <w:lang w:eastAsia="ar-SA"/>
        </w:rPr>
      </w:pPr>
      <w:r>
        <w:rPr>
          <w:lang w:eastAsia="ar-SA"/>
        </w:rPr>
        <w:t>Good Team player in a Team, understanding team goals.</w:t>
      </w:r>
    </w:p>
    <w:p w:rsidR="009F0B0B" w:rsidRDefault="009F0B0B" w:rsidP="009F0B0B">
      <w:pPr>
        <w:widowControl w:val="0"/>
        <w:numPr>
          <w:ilvl w:val="0"/>
          <w:numId w:val="15"/>
        </w:numPr>
        <w:suppressAutoHyphens/>
        <w:jc w:val="both"/>
        <w:rPr>
          <w:lang w:eastAsia="ar-SA"/>
        </w:rPr>
      </w:pPr>
      <w:r>
        <w:rPr>
          <w:lang w:eastAsia="ar-SA"/>
        </w:rPr>
        <w:t>Handling Escalation’s in team.</w:t>
      </w:r>
    </w:p>
    <w:p w:rsidR="009F0B0B" w:rsidRDefault="009F0B0B" w:rsidP="009F0B0B">
      <w:pPr>
        <w:widowControl w:val="0"/>
        <w:numPr>
          <w:ilvl w:val="0"/>
          <w:numId w:val="15"/>
        </w:numPr>
        <w:suppressAutoHyphens/>
        <w:jc w:val="both"/>
        <w:rPr>
          <w:lang w:eastAsia="ar-SA"/>
        </w:rPr>
      </w:pPr>
      <w:r>
        <w:rPr>
          <w:lang w:eastAsia="ar-SA"/>
        </w:rPr>
        <w:t>Sound Technical Knowledge.</w:t>
      </w:r>
    </w:p>
    <w:p w:rsidR="009F0B0B" w:rsidRDefault="009F0B0B" w:rsidP="009F0B0B">
      <w:pPr>
        <w:widowControl w:val="0"/>
        <w:numPr>
          <w:ilvl w:val="0"/>
          <w:numId w:val="15"/>
        </w:numPr>
        <w:suppressAutoHyphens/>
        <w:jc w:val="both"/>
        <w:rPr>
          <w:lang w:eastAsia="ar-SA"/>
        </w:rPr>
      </w:pPr>
      <w:r>
        <w:rPr>
          <w:lang w:eastAsia="ar-SA"/>
        </w:rPr>
        <w:t>Ability to learn new technologies with ease.</w:t>
      </w:r>
    </w:p>
    <w:p w:rsidR="009F0B0B" w:rsidRDefault="009F0B0B" w:rsidP="009F0B0B">
      <w:pPr>
        <w:widowControl w:val="0"/>
        <w:numPr>
          <w:ilvl w:val="0"/>
          <w:numId w:val="15"/>
        </w:numPr>
        <w:suppressAutoHyphens/>
        <w:jc w:val="both"/>
        <w:rPr>
          <w:lang w:eastAsia="ar-SA"/>
        </w:rPr>
      </w:pPr>
      <w:r>
        <w:rPr>
          <w:lang w:eastAsia="ar-SA"/>
        </w:rPr>
        <w:t>Ability to empathize with co-workers &amp; customers in a demanding work</w:t>
      </w:r>
      <w:r w:rsidR="00A83A20">
        <w:rPr>
          <w:lang w:eastAsia="ar-SA"/>
        </w:rPr>
        <w:t xml:space="preserve"> </w:t>
      </w:r>
      <w:r>
        <w:rPr>
          <w:lang w:eastAsia="ar-SA"/>
        </w:rPr>
        <w:t>environment.</w:t>
      </w:r>
    </w:p>
    <w:p w:rsidR="009F0B0B" w:rsidRDefault="009F0B0B" w:rsidP="009F0B0B">
      <w:pPr>
        <w:widowControl w:val="0"/>
        <w:numPr>
          <w:ilvl w:val="0"/>
          <w:numId w:val="15"/>
        </w:numPr>
        <w:suppressAutoHyphens/>
        <w:jc w:val="both"/>
        <w:rPr>
          <w:lang w:eastAsia="ar-SA"/>
        </w:rPr>
      </w:pPr>
      <w:r>
        <w:rPr>
          <w:lang w:eastAsia="ar-SA"/>
        </w:rPr>
        <w:t>Good Communications Skills.</w:t>
      </w:r>
    </w:p>
    <w:p w:rsidR="009F0B0B" w:rsidRDefault="009F0B0B" w:rsidP="009F0B0B">
      <w:pPr>
        <w:widowControl w:val="0"/>
        <w:numPr>
          <w:ilvl w:val="0"/>
          <w:numId w:val="15"/>
        </w:numPr>
        <w:suppressAutoHyphens/>
        <w:jc w:val="both"/>
        <w:rPr>
          <w:lang w:eastAsia="ar-SA"/>
        </w:rPr>
      </w:pPr>
      <w:r>
        <w:rPr>
          <w:lang w:eastAsia="ar-SA"/>
        </w:rPr>
        <w:t>Easy adaptability to any situation.</w:t>
      </w:r>
    </w:p>
    <w:p w:rsidR="009F0B0B" w:rsidRDefault="009F0B0B" w:rsidP="009F0B0B">
      <w:pPr>
        <w:widowControl w:val="0"/>
        <w:numPr>
          <w:ilvl w:val="0"/>
          <w:numId w:val="15"/>
        </w:numPr>
        <w:suppressAutoHyphens/>
        <w:jc w:val="both"/>
        <w:rPr>
          <w:lang w:eastAsia="ar-SA"/>
        </w:rPr>
      </w:pPr>
      <w:r>
        <w:rPr>
          <w:lang w:eastAsia="ar-SA"/>
        </w:rPr>
        <w:t>Dedicated and Work Oriented.</w:t>
      </w:r>
    </w:p>
    <w:p w:rsidR="009F0B0B" w:rsidRDefault="009F0B0B" w:rsidP="009F0B0B">
      <w:pPr>
        <w:widowControl w:val="0"/>
        <w:suppressAutoHyphens/>
        <w:jc w:val="both"/>
      </w:pPr>
    </w:p>
    <w:p w:rsidR="009F0B0B" w:rsidRDefault="009F0B0B" w:rsidP="009F0B0B">
      <w:pPr>
        <w:widowControl w:val="0"/>
        <w:suppressAutoHyphens/>
        <w:jc w:val="both"/>
        <w:rPr>
          <w:b/>
        </w:rPr>
      </w:pPr>
      <w:r w:rsidRPr="009F0B0B">
        <w:rPr>
          <w:b/>
        </w:rPr>
        <w:t>PERSONNEL PROFILE:</w:t>
      </w:r>
    </w:p>
    <w:p w:rsidR="009F0B0B" w:rsidRDefault="009F0B0B" w:rsidP="009F0B0B">
      <w:pPr>
        <w:widowControl w:val="0"/>
        <w:suppressAutoHyphens/>
        <w:jc w:val="both"/>
        <w:rPr>
          <w:b/>
        </w:rPr>
      </w:pPr>
    </w:p>
    <w:p w:rsidR="009F0B0B" w:rsidRDefault="009F0B0B" w:rsidP="009F0B0B">
      <w:pPr>
        <w:widowControl w:val="0"/>
        <w:suppressAutoHyphens/>
        <w:jc w:val="both"/>
      </w:pPr>
      <w:r>
        <w:t>Date of Birth</w:t>
      </w:r>
      <w:r>
        <w:tab/>
      </w:r>
      <w:r>
        <w:tab/>
      </w:r>
      <w:r>
        <w:tab/>
        <w:t>: 05-05-1982</w:t>
      </w:r>
    </w:p>
    <w:p w:rsidR="009F0B0B" w:rsidRDefault="009F0B0B" w:rsidP="009F0B0B">
      <w:pPr>
        <w:widowControl w:val="0"/>
        <w:suppressAutoHyphens/>
        <w:jc w:val="both"/>
      </w:pPr>
      <w:r>
        <w:t>Gender</w:t>
      </w:r>
      <w:r>
        <w:tab/>
      </w:r>
      <w:r>
        <w:tab/>
      </w:r>
      <w:r>
        <w:tab/>
      </w:r>
      <w:r>
        <w:tab/>
        <w:t>: Male</w:t>
      </w:r>
    </w:p>
    <w:p w:rsidR="009F0B0B" w:rsidRDefault="009F0B0B" w:rsidP="009F0B0B">
      <w:pPr>
        <w:widowControl w:val="0"/>
        <w:suppressAutoHyphens/>
        <w:jc w:val="both"/>
      </w:pPr>
      <w:r>
        <w:t>Marital Status</w:t>
      </w:r>
      <w:r>
        <w:tab/>
      </w:r>
      <w:r>
        <w:tab/>
      </w:r>
      <w:r>
        <w:tab/>
        <w:t>: Married</w:t>
      </w:r>
    </w:p>
    <w:p w:rsidR="009F0B0B" w:rsidRDefault="009F0B0B" w:rsidP="009F0B0B">
      <w:pPr>
        <w:widowControl w:val="0"/>
        <w:suppressAutoHyphens/>
        <w:jc w:val="both"/>
      </w:pPr>
      <w:r>
        <w:t>Languages known</w:t>
      </w:r>
      <w:r>
        <w:tab/>
      </w:r>
      <w:r>
        <w:tab/>
        <w:t>: Telugu, English.</w:t>
      </w:r>
    </w:p>
    <w:p w:rsidR="009F0B0B" w:rsidRDefault="009F0B0B" w:rsidP="009F0B0B">
      <w:pPr>
        <w:widowControl w:val="0"/>
        <w:suppressAutoHyphens/>
        <w:jc w:val="both"/>
      </w:pPr>
      <w:r>
        <w:t xml:space="preserve">Permanent address </w:t>
      </w:r>
      <w:r>
        <w:tab/>
      </w:r>
      <w:r>
        <w:tab/>
        <w:t>: CH. Rama Mohanrao</w:t>
      </w:r>
    </w:p>
    <w:p w:rsidR="009F0B0B" w:rsidRDefault="009F0B0B" w:rsidP="009F0B0B">
      <w:pPr>
        <w:widowControl w:val="0"/>
        <w:suppressAutoHyphens/>
        <w:jc w:val="both"/>
      </w:pPr>
      <w:r>
        <w:tab/>
      </w:r>
      <w:r>
        <w:tab/>
      </w:r>
      <w:r>
        <w:tab/>
      </w:r>
      <w:r>
        <w:tab/>
        <w:t xml:space="preserve">  </w:t>
      </w:r>
      <w:r w:rsidR="00A929F4">
        <w:t>HNo</w:t>
      </w:r>
      <w:r w:rsidR="00C17CB7">
        <w:t>: 5-32,</w:t>
      </w:r>
    </w:p>
    <w:p w:rsidR="00C17CB7" w:rsidRDefault="00C17CB7" w:rsidP="009F0B0B">
      <w:pPr>
        <w:widowControl w:val="0"/>
        <w:suppressAutoHyphens/>
        <w:jc w:val="both"/>
      </w:pPr>
      <w:r>
        <w:tab/>
      </w:r>
      <w:r>
        <w:tab/>
      </w:r>
      <w:r>
        <w:tab/>
      </w:r>
      <w:r>
        <w:tab/>
        <w:t xml:space="preserve">  Rayavaram Village,</w:t>
      </w:r>
    </w:p>
    <w:p w:rsidR="00C17CB7" w:rsidRDefault="00C17CB7" w:rsidP="009F0B0B">
      <w:pPr>
        <w:widowControl w:val="0"/>
        <w:suppressAutoHyphens/>
        <w:jc w:val="both"/>
      </w:pPr>
      <w:r>
        <w:t xml:space="preserve">  </w:t>
      </w:r>
      <w:r>
        <w:tab/>
      </w:r>
      <w:r>
        <w:tab/>
      </w:r>
      <w:r>
        <w:tab/>
      </w:r>
      <w:r>
        <w:tab/>
        <w:t xml:space="preserve">  Machala Mandal, Guntur District,</w:t>
      </w:r>
    </w:p>
    <w:p w:rsidR="00C17CB7" w:rsidRDefault="00C17CB7" w:rsidP="00C17CB7">
      <w:pPr>
        <w:widowControl w:val="0"/>
        <w:suppressAutoHyphens/>
        <w:ind w:left="2160" w:firstLine="720"/>
        <w:jc w:val="both"/>
      </w:pPr>
      <w:r>
        <w:t xml:space="preserve">  Andhra Pradesh</w:t>
      </w:r>
      <w:r w:rsidR="00A83A20">
        <w:t xml:space="preserve"> </w:t>
      </w:r>
      <w:r>
        <w:t>-522426.</w:t>
      </w:r>
    </w:p>
    <w:p w:rsidR="00A83A20" w:rsidRDefault="00A83A20" w:rsidP="00C17CB7">
      <w:pPr>
        <w:widowControl w:val="0"/>
        <w:suppressAutoHyphens/>
        <w:ind w:left="2160" w:firstLine="720"/>
        <w:jc w:val="both"/>
      </w:pPr>
    </w:p>
    <w:p w:rsidR="00A83A20" w:rsidRDefault="00A83A20" w:rsidP="00C17CB7">
      <w:pPr>
        <w:widowControl w:val="0"/>
        <w:suppressAutoHyphens/>
        <w:ind w:left="2160" w:firstLine="720"/>
        <w:jc w:val="both"/>
      </w:pPr>
    </w:p>
    <w:p w:rsidR="00C17CB7" w:rsidRPr="009F0B0B" w:rsidRDefault="00A83A20" w:rsidP="009F0B0B">
      <w:pPr>
        <w:widowControl w:val="0"/>
        <w:suppressAutoHyphens/>
        <w:jc w:val="both"/>
        <w:rPr>
          <w:b/>
          <w:lang w:eastAsia="ar-SA"/>
        </w:rPr>
      </w:pP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t>(Rama Mohan Rao. CH)</w:t>
      </w:r>
    </w:p>
    <w:sectPr w:rsidR="00C17CB7" w:rsidRPr="009F0B0B" w:rsidSect="004E1D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28E" w:rsidRDefault="001B628E" w:rsidP="00CC0A64">
      <w:r>
        <w:separator/>
      </w:r>
    </w:p>
  </w:endnote>
  <w:endnote w:type="continuationSeparator" w:id="1">
    <w:p w:rsidR="001B628E" w:rsidRDefault="001B628E" w:rsidP="00CC0A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Effra">
    <w:altName w:val="Trebuchet MS"/>
    <w:charset w:val="00"/>
    <w:family w:val="swiss"/>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28E" w:rsidRDefault="001B628E" w:rsidP="00CC0A64">
      <w:r>
        <w:separator/>
      </w:r>
    </w:p>
  </w:footnote>
  <w:footnote w:type="continuationSeparator" w:id="1">
    <w:p w:rsidR="001B628E" w:rsidRDefault="001B628E" w:rsidP="00CC0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suff w:val="nothing"/>
      <w:lvlText w:val="Ø"/>
      <w:lvlJc w:val="left"/>
      <w:pPr>
        <w:tabs>
          <w:tab w:val="num" w:pos="0"/>
        </w:tabs>
        <w:ind w:left="0" w:firstLine="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3"/>
    <w:lvl w:ilvl="0">
      <w:start w:val="1"/>
      <w:numFmt w:val="bullet"/>
      <w:lvlText w:val=""/>
      <w:lvlJc w:val="left"/>
      <w:pPr>
        <w:tabs>
          <w:tab w:val="left" w:pos="0"/>
        </w:tabs>
        <w:ind w:left="720" w:hanging="360"/>
      </w:pPr>
      <w:rPr>
        <w:rFonts w:ascii="Wingdings" w:hAnsi="Wingdings"/>
      </w:rPr>
    </w:lvl>
  </w:abstractNum>
  <w:abstractNum w:abstractNumId="2">
    <w:nsid w:val="00000003"/>
    <w:multiLevelType w:val="multilevel"/>
    <w:tmpl w:val="00000003"/>
    <w:name w:val="WW8Num3"/>
    <w:lvl w:ilvl="0">
      <w:start w:val="1"/>
      <w:numFmt w:val="bullet"/>
      <w:suff w:val="nothing"/>
      <w:lvlText w:val="Ø"/>
      <w:lvlJc w:val="left"/>
      <w:pPr>
        <w:tabs>
          <w:tab w:val="num" w:pos="0"/>
        </w:tabs>
        <w:ind w:left="0" w:firstLine="0"/>
      </w:pPr>
      <w:rPr>
        <w:rFonts w:ascii="Wingdings" w:hAnsi="Wingdings"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5"/>
    <w:multiLevelType w:val="multilevel"/>
    <w:tmpl w:val="00000007"/>
    <w:name w:val="WW8Num5"/>
    <w:lvl w:ilvl="0">
      <w:start w:val="1"/>
      <w:numFmt w:val="bullet"/>
      <w:lvlText w:val=""/>
      <w:lvlJc w:val="left"/>
      <w:pPr>
        <w:tabs>
          <w:tab w:val="num" w:pos="720"/>
        </w:tabs>
        <w:ind w:left="720" w:hanging="360"/>
      </w:pPr>
      <w:rPr>
        <w:rFonts w:ascii="Symbol" w:hAnsi="Symbol" w:cs="Times New Roman"/>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A"/>
    <w:multiLevelType w:val="hybridMultilevel"/>
    <w:tmpl w:val="00000000"/>
    <w:name w:val="WW8Num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10"/>
    <w:multiLevelType w:val="hybridMultilevel"/>
    <w:tmpl w:val="00000000"/>
    <w:lvl w:ilvl="0" w:tplc="04090001">
      <w:start w:val="1"/>
      <w:numFmt w:val="bullet"/>
      <w:lvlText w:val=""/>
      <w:lvlJc w:val="left"/>
      <w:pPr>
        <w:ind w:left="840" w:hanging="360"/>
      </w:pPr>
      <w:rPr>
        <w:rFonts w:ascii="Symbol" w:hAnsi="Symbol" w:hint="default"/>
      </w:rPr>
    </w:lvl>
    <w:lvl w:ilvl="1" w:tplc="04090003">
      <w:start w:val="1"/>
      <w:numFmt w:val="bullet"/>
      <w:lvlRestart w:val="0"/>
      <w:lvlText w:val="o"/>
      <w:lvlJc w:val="left"/>
      <w:pPr>
        <w:ind w:left="1560" w:hanging="360"/>
      </w:pPr>
      <w:rPr>
        <w:rFonts w:ascii="Courier New" w:hAnsi="Courier New" w:cs="Courier New" w:hint="default"/>
      </w:rPr>
    </w:lvl>
    <w:lvl w:ilvl="2" w:tplc="04090005">
      <w:start w:val="1"/>
      <w:numFmt w:val="bullet"/>
      <w:lvlRestart w:val="0"/>
      <w:lvlText w:val=""/>
      <w:lvlJc w:val="left"/>
      <w:pPr>
        <w:ind w:left="2280" w:hanging="360"/>
      </w:pPr>
      <w:rPr>
        <w:rFonts w:ascii="Wingdings" w:hAnsi="Wingdings" w:hint="default"/>
      </w:rPr>
    </w:lvl>
    <w:lvl w:ilvl="3" w:tplc="04090001">
      <w:start w:val="1"/>
      <w:numFmt w:val="bullet"/>
      <w:lvlRestart w:val="0"/>
      <w:lvlText w:val=""/>
      <w:lvlJc w:val="left"/>
      <w:pPr>
        <w:ind w:left="3000" w:hanging="360"/>
      </w:pPr>
      <w:rPr>
        <w:rFonts w:ascii="Symbol" w:hAnsi="Symbol" w:hint="default"/>
      </w:rPr>
    </w:lvl>
    <w:lvl w:ilvl="4" w:tplc="04090003">
      <w:start w:val="1"/>
      <w:numFmt w:val="bullet"/>
      <w:lvlRestart w:val="0"/>
      <w:lvlText w:val="o"/>
      <w:lvlJc w:val="left"/>
      <w:pPr>
        <w:ind w:left="3720" w:hanging="360"/>
      </w:pPr>
      <w:rPr>
        <w:rFonts w:ascii="Courier New" w:hAnsi="Courier New" w:cs="Courier New" w:hint="default"/>
      </w:rPr>
    </w:lvl>
    <w:lvl w:ilvl="5" w:tplc="04090005">
      <w:start w:val="1"/>
      <w:numFmt w:val="bullet"/>
      <w:lvlRestart w:val="0"/>
      <w:lvlText w:val=""/>
      <w:lvlJc w:val="left"/>
      <w:pPr>
        <w:ind w:left="4440" w:hanging="360"/>
      </w:pPr>
      <w:rPr>
        <w:rFonts w:ascii="Wingdings" w:hAnsi="Wingdings" w:hint="default"/>
      </w:rPr>
    </w:lvl>
    <w:lvl w:ilvl="6" w:tplc="04090001">
      <w:start w:val="1"/>
      <w:numFmt w:val="bullet"/>
      <w:lvlRestart w:val="0"/>
      <w:lvlText w:val=""/>
      <w:lvlJc w:val="left"/>
      <w:pPr>
        <w:ind w:left="5160" w:hanging="360"/>
      </w:pPr>
      <w:rPr>
        <w:rFonts w:ascii="Symbol" w:hAnsi="Symbol" w:hint="default"/>
      </w:rPr>
    </w:lvl>
    <w:lvl w:ilvl="7" w:tplc="04090003">
      <w:start w:val="1"/>
      <w:numFmt w:val="bullet"/>
      <w:lvlRestart w:val="0"/>
      <w:lvlText w:val="o"/>
      <w:lvlJc w:val="left"/>
      <w:pPr>
        <w:ind w:left="5880" w:hanging="360"/>
      </w:pPr>
      <w:rPr>
        <w:rFonts w:ascii="Courier New" w:hAnsi="Courier New" w:cs="Courier New" w:hint="default"/>
      </w:rPr>
    </w:lvl>
    <w:lvl w:ilvl="8" w:tplc="04090005">
      <w:start w:val="1"/>
      <w:numFmt w:val="bullet"/>
      <w:lvlRestart w:val="0"/>
      <w:lvlText w:val=""/>
      <w:lvlJc w:val="left"/>
      <w:pPr>
        <w:ind w:left="6600" w:hanging="360"/>
      </w:pPr>
      <w:rPr>
        <w:rFonts w:ascii="Wingdings" w:hAnsi="Wingdings" w:hint="default"/>
      </w:rPr>
    </w:lvl>
  </w:abstractNum>
  <w:abstractNum w:abstractNumId="10">
    <w:nsid w:val="00000016"/>
    <w:multiLevelType w:val="hybridMultilevel"/>
    <w:tmpl w:val="126291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3C673B0"/>
    <w:multiLevelType w:val="hybridMultilevel"/>
    <w:tmpl w:val="D6483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5F4F60"/>
    <w:multiLevelType w:val="hybridMultilevel"/>
    <w:tmpl w:val="AE2A1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BE039E"/>
    <w:multiLevelType w:val="hybridMultilevel"/>
    <w:tmpl w:val="DB644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E3586A"/>
    <w:multiLevelType w:val="hybridMultilevel"/>
    <w:tmpl w:val="647440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12237D10"/>
    <w:multiLevelType w:val="multilevel"/>
    <w:tmpl w:val="B02E6D88"/>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b/>
      </w:rPr>
    </w:lvl>
    <w:lvl w:ilvl="2">
      <w:start w:val="1"/>
      <w:numFmt w:val="decimal"/>
      <w:pStyle w:val="Heading3"/>
      <w:lvlText w:val="%1.%2.%3"/>
      <w:lvlJc w:val="left"/>
      <w:pPr>
        <w:tabs>
          <w:tab w:val="num" w:pos="1440"/>
        </w:tabs>
        <w:ind w:left="1440" w:hanging="720"/>
      </w:pPr>
      <w:rPr>
        <w:rFonts w:hint="default"/>
        <w:b/>
      </w:rPr>
    </w:lvl>
    <w:lvl w:ilvl="3">
      <w:start w:val="1"/>
      <w:numFmt w:val="decimal"/>
      <w:pStyle w:val="Heading4"/>
      <w:lvlText w:val="%1.%2.%3.%4"/>
      <w:lvlJc w:val="left"/>
      <w:pPr>
        <w:tabs>
          <w:tab w:val="num" w:pos="2520"/>
        </w:tabs>
        <w:ind w:left="2520" w:hanging="1080"/>
      </w:pPr>
      <w:rPr>
        <w:rFonts w:hint="default"/>
      </w:rPr>
    </w:lvl>
    <w:lvl w:ilvl="4">
      <w:start w:val="1"/>
      <w:numFmt w:val="decimal"/>
      <w:pStyle w:val="Heading5"/>
      <w:lvlText w:val="%1.%2.%3.%4.%5"/>
      <w:lvlJc w:val="left"/>
      <w:pPr>
        <w:tabs>
          <w:tab w:val="num" w:pos="2520"/>
        </w:tabs>
        <w:ind w:left="2520" w:hanging="1080"/>
      </w:pPr>
      <w:rPr>
        <w:rFonts w:hint="default"/>
      </w:rPr>
    </w:lvl>
    <w:lvl w:ilvl="5">
      <w:start w:val="1"/>
      <w:numFmt w:val="decimal"/>
      <w:pStyle w:val="Heading6"/>
      <w:lvlText w:val="%1.%2.%3.%4.%5.%6"/>
      <w:lvlJc w:val="left"/>
      <w:pPr>
        <w:tabs>
          <w:tab w:val="num" w:pos="2880"/>
        </w:tabs>
        <w:ind w:left="2880" w:hanging="1440"/>
      </w:pPr>
      <w:rPr>
        <w:rFonts w:hint="default"/>
      </w:rPr>
    </w:lvl>
    <w:lvl w:ilvl="6">
      <w:start w:val="1"/>
      <w:numFmt w:val="decimal"/>
      <w:pStyle w:val="Heading7"/>
      <w:lvlText w:val="%1.%2.%3.%4.%5.%6.%7"/>
      <w:lvlJc w:val="left"/>
      <w:pPr>
        <w:tabs>
          <w:tab w:val="num" w:pos="3240"/>
        </w:tabs>
        <w:ind w:left="3240" w:hanging="1800"/>
      </w:pPr>
      <w:rPr>
        <w:rFonts w:hint="default"/>
      </w:rPr>
    </w:lvl>
    <w:lvl w:ilvl="7">
      <w:start w:val="1"/>
      <w:numFmt w:val="decimal"/>
      <w:pStyle w:val="Heading8"/>
      <w:lvlText w:val="%1.%2.%3.%4.%5.%6.%7.%8"/>
      <w:lvlJc w:val="left"/>
      <w:pPr>
        <w:tabs>
          <w:tab w:val="num" w:pos="3240"/>
        </w:tabs>
        <w:ind w:left="3240" w:hanging="1800"/>
      </w:pPr>
      <w:rPr>
        <w:rFonts w:hint="default"/>
      </w:rPr>
    </w:lvl>
    <w:lvl w:ilvl="8">
      <w:start w:val="1"/>
      <w:numFmt w:val="decimal"/>
      <w:pStyle w:val="Heading9"/>
      <w:lvlText w:val="%1.%2.%3.%4.%5.%6.%7.%8.%9"/>
      <w:lvlJc w:val="left"/>
      <w:pPr>
        <w:tabs>
          <w:tab w:val="num" w:pos="3600"/>
        </w:tabs>
        <w:ind w:left="3600" w:hanging="2160"/>
      </w:pPr>
      <w:rPr>
        <w:rFonts w:hint="default"/>
      </w:rPr>
    </w:lvl>
  </w:abstractNum>
  <w:abstractNum w:abstractNumId="16">
    <w:nsid w:val="1866478F"/>
    <w:multiLevelType w:val="hybridMultilevel"/>
    <w:tmpl w:val="FE52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D77E44"/>
    <w:multiLevelType w:val="hybridMultilevel"/>
    <w:tmpl w:val="390A9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B33897"/>
    <w:multiLevelType w:val="hybridMultilevel"/>
    <w:tmpl w:val="390A9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873E9D"/>
    <w:multiLevelType w:val="hybridMultilevel"/>
    <w:tmpl w:val="B0924D1C"/>
    <w:lvl w:ilvl="0" w:tplc="9A38FC90">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B66EE4"/>
    <w:multiLevelType w:val="hybridMultilevel"/>
    <w:tmpl w:val="CD5E2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497036"/>
    <w:multiLevelType w:val="hybridMultilevel"/>
    <w:tmpl w:val="0FAA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D0237"/>
    <w:multiLevelType w:val="multilevel"/>
    <w:tmpl w:val="6E8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FD4879"/>
    <w:multiLevelType w:val="hybridMultilevel"/>
    <w:tmpl w:val="043E061A"/>
    <w:lvl w:ilvl="0" w:tplc="99C6EE6E">
      <w:start w:val="1"/>
      <w:numFmt w:val="bullet"/>
      <w:lvlText w:val=""/>
      <w:lvlJc w:val="left"/>
      <w:pPr>
        <w:ind w:left="720" w:hanging="360"/>
      </w:pPr>
      <w:rPr>
        <w:rFonts w:ascii="Symbol" w:hAnsi="Symbol" w:cs="Symbol"/>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42A5A"/>
    <w:multiLevelType w:val="hybridMultilevel"/>
    <w:tmpl w:val="E5AA5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0"/>
  </w:num>
  <w:num w:numId="4">
    <w:abstractNumId w:val="1"/>
  </w:num>
  <w:num w:numId="5">
    <w:abstractNumId w:val="11"/>
  </w:num>
  <w:num w:numId="6">
    <w:abstractNumId w:val="12"/>
  </w:num>
  <w:num w:numId="7">
    <w:abstractNumId w:val="21"/>
  </w:num>
  <w:num w:numId="8">
    <w:abstractNumId w:val="16"/>
  </w:num>
  <w:num w:numId="9">
    <w:abstractNumId w:val="19"/>
  </w:num>
  <w:num w:numId="10">
    <w:abstractNumId w:val="14"/>
  </w:num>
  <w:num w:numId="11">
    <w:abstractNumId w:val="22"/>
  </w:num>
  <w:num w:numId="12">
    <w:abstractNumId w:val="0"/>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0"/>
  </w:num>
  <w:num w:numId="22">
    <w:abstractNumId w:val="24"/>
  </w:num>
  <w:num w:numId="23">
    <w:abstractNumId w:val="1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16CD3"/>
    <w:rsid w:val="0000165A"/>
    <w:rsid w:val="000225A0"/>
    <w:rsid w:val="0007208F"/>
    <w:rsid w:val="000860FF"/>
    <w:rsid w:val="000958B4"/>
    <w:rsid w:val="000B04DC"/>
    <w:rsid w:val="000C6275"/>
    <w:rsid w:val="000D46D2"/>
    <w:rsid w:val="000F28ED"/>
    <w:rsid w:val="000F6972"/>
    <w:rsid w:val="00103B4D"/>
    <w:rsid w:val="001222B7"/>
    <w:rsid w:val="00133575"/>
    <w:rsid w:val="00146222"/>
    <w:rsid w:val="001671CD"/>
    <w:rsid w:val="0018206B"/>
    <w:rsid w:val="00197063"/>
    <w:rsid w:val="001B613C"/>
    <w:rsid w:val="001B628E"/>
    <w:rsid w:val="001C0C40"/>
    <w:rsid w:val="001D7C89"/>
    <w:rsid w:val="001E5CE6"/>
    <w:rsid w:val="00203413"/>
    <w:rsid w:val="0021550F"/>
    <w:rsid w:val="00221957"/>
    <w:rsid w:val="00224BC6"/>
    <w:rsid w:val="0022591F"/>
    <w:rsid w:val="00267CB7"/>
    <w:rsid w:val="002A071D"/>
    <w:rsid w:val="002A6AE9"/>
    <w:rsid w:val="002B23A8"/>
    <w:rsid w:val="002B7B2F"/>
    <w:rsid w:val="002C31F8"/>
    <w:rsid w:val="002E0C32"/>
    <w:rsid w:val="002F7A4D"/>
    <w:rsid w:val="003047C7"/>
    <w:rsid w:val="00305B13"/>
    <w:rsid w:val="00327C3A"/>
    <w:rsid w:val="003339D4"/>
    <w:rsid w:val="00347AE9"/>
    <w:rsid w:val="0035136C"/>
    <w:rsid w:val="003636F5"/>
    <w:rsid w:val="00387617"/>
    <w:rsid w:val="003910A4"/>
    <w:rsid w:val="003B0355"/>
    <w:rsid w:val="003B1014"/>
    <w:rsid w:val="003B1A60"/>
    <w:rsid w:val="003C13B7"/>
    <w:rsid w:val="003C16FE"/>
    <w:rsid w:val="003C735A"/>
    <w:rsid w:val="00403695"/>
    <w:rsid w:val="0042363A"/>
    <w:rsid w:val="00452C25"/>
    <w:rsid w:val="00456DAF"/>
    <w:rsid w:val="00462D87"/>
    <w:rsid w:val="00475774"/>
    <w:rsid w:val="004C0036"/>
    <w:rsid w:val="004E1D6D"/>
    <w:rsid w:val="004E4ED7"/>
    <w:rsid w:val="00513972"/>
    <w:rsid w:val="0053471B"/>
    <w:rsid w:val="00536FD2"/>
    <w:rsid w:val="00537CED"/>
    <w:rsid w:val="005626DD"/>
    <w:rsid w:val="00592F8D"/>
    <w:rsid w:val="00595EBD"/>
    <w:rsid w:val="005A0CD4"/>
    <w:rsid w:val="005A2C95"/>
    <w:rsid w:val="005A3545"/>
    <w:rsid w:val="005A5962"/>
    <w:rsid w:val="005B5193"/>
    <w:rsid w:val="005F495B"/>
    <w:rsid w:val="006138E2"/>
    <w:rsid w:val="00626014"/>
    <w:rsid w:val="00632780"/>
    <w:rsid w:val="0063317F"/>
    <w:rsid w:val="00653997"/>
    <w:rsid w:val="006811A3"/>
    <w:rsid w:val="006B4096"/>
    <w:rsid w:val="006E1828"/>
    <w:rsid w:val="007056EA"/>
    <w:rsid w:val="007126FE"/>
    <w:rsid w:val="00720D4B"/>
    <w:rsid w:val="00721825"/>
    <w:rsid w:val="007272C8"/>
    <w:rsid w:val="00744C72"/>
    <w:rsid w:val="00750658"/>
    <w:rsid w:val="00750C65"/>
    <w:rsid w:val="00756F99"/>
    <w:rsid w:val="00770CA3"/>
    <w:rsid w:val="00771418"/>
    <w:rsid w:val="007C4092"/>
    <w:rsid w:val="007C5C72"/>
    <w:rsid w:val="007C5E6E"/>
    <w:rsid w:val="007D4695"/>
    <w:rsid w:val="007E14AB"/>
    <w:rsid w:val="007E6D45"/>
    <w:rsid w:val="007F3367"/>
    <w:rsid w:val="007F426F"/>
    <w:rsid w:val="007F53AD"/>
    <w:rsid w:val="00804A64"/>
    <w:rsid w:val="00816CD3"/>
    <w:rsid w:val="0083686C"/>
    <w:rsid w:val="008456B5"/>
    <w:rsid w:val="00851E97"/>
    <w:rsid w:val="00862BE2"/>
    <w:rsid w:val="008724A3"/>
    <w:rsid w:val="00880771"/>
    <w:rsid w:val="00880CC8"/>
    <w:rsid w:val="00886137"/>
    <w:rsid w:val="008B1E31"/>
    <w:rsid w:val="008B449A"/>
    <w:rsid w:val="008D7408"/>
    <w:rsid w:val="008E275C"/>
    <w:rsid w:val="008E6F02"/>
    <w:rsid w:val="0090062B"/>
    <w:rsid w:val="00906C9B"/>
    <w:rsid w:val="00921663"/>
    <w:rsid w:val="00926788"/>
    <w:rsid w:val="00930C44"/>
    <w:rsid w:val="00944549"/>
    <w:rsid w:val="009458F8"/>
    <w:rsid w:val="00987E5D"/>
    <w:rsid w:val="00996C90"/>
    <w:rsid w:val="009A18ED"/>
    <w:rsid w:val="009B4B7E"/>
    <w:rsid w:val="009B7088"/>
    <w:rsid w:val="009D2B7F"/>
    <w:rsid w:val="009D6C32"/>
    <w:rsid w:val="009E5455"/>
    <w:rsid w:val="009F0B0B"/>
    <w:rsid w:val="009F2275"/>
    <w:rsid w:val="00A04D5F"/>
    <w:rsid w:val="00A36061"/>
    <w:rsid w:val="00A4195E"/>
    <w:rsid w:val="00A519F9"/>
    <w:rsid w:val="00A63418"/>
    <w:rsid w:val="00A73844"/>
    <w:rsid w:val="00A83A20"/>
    <w:rsid w:val="00A84FFA"/>
    <w:rsid w:val="00A929F4"/>
    <w:rsid w:val="00AE5891"/>
    <w:rsid w:val="00B06610"/>
    <w:rsid w:val="00B1762E"/>
    <w:rsid w:val="00B51324"/>
    <w:rsid w:val="00B80833"/>
    <w:rsid w:val="00B855DC"/>
    <w:rsid w:val="00B952D0"/>
    <w:rsid w:val="00B971C4"/>
    <w:rsid w:val="00BC7DCF"/>
    <w:rsid w:val="00BE5ACC"/>
    <w:rsid w:val="00C07649"/>
    <w:rsid w:val="00C07895"/>
    <w:rsid w:val="00C17CB7"/>
    <w:rsid w:val="00C437CC"/>
    <w:rsid w:val="00C46DA3"/>
    <w:rsid w:val="00C513B6"/>
    <w:rsid w:val="00C5290D"/>
    <w:rsid w:val="00C77EB5"/>
    <w:rsid w:val="00C82610"/>
    <w:rsid w:val="00CA1A06"/>
    <w:rsid w:val="00CB792C"/>
    <w:rsid w:val="00CC0A64"/>
    <w:rsid w:val="00CD6A03"/>
    <w:rsid w:val="00D06D37"/>
    <w:rsid w:val="00D15EC7"/>
    <w:rsid w:val="00D22E97"/>
    <w:rsid w:val="00D41122"/>
    <w:rsid w:val="00D430E1"/>
    <w:rsid w:val="00D47548"/>
    <w:rsid w:val="00D701FF"/>
    <w:rsid w:val="00D768E6"/>
    <w:rsid w:val="00D82EDD"/>
    <w:rsid w:val="00D94416"/>
    <w:rsid w:val="00D97D84"/>
    <w:rsid w:val="00DA5894"/>
    <w:rsid w:val="00DB65BE"/>
    <w:rsid w:val="00DC13E0"/>
    <w:rsid w:val="00DE010D"/>
    <w:rsid w:val="00DE270D"/>
    <w:rsid w:val="00E07CD1"/>
    <w:rsid w:val="00E215C5"/>
    <w:rsid w:val="00E35B31"/>
    <w:rsid w:val="00E512B5"/>
    <w:rsid w:val="00E82802"/>
    <w:rsid w:val="00E96D46"/>
    <w:rsid w:val="00EB0864"/>
    <w:rsid w:val="00EB6244"/>
    <w:rsid w:val="00EF0657"/>
    <w:rsid w:val="00EF2DDA"/>
    <w:rsid w:val="00F22C29"/>
    <w:rsid w:val="00F25AB0"/>
    <w:rsid w:val="00F27325"/>
    <w:rsid w:val="00F34A3E"/>
    <w:rsid w:val="00F34D19"/>
    <w:rsid w:val="00F46B84"/>
    <w:rsid w:val="00F46C92"/>
    <w:rsid w:val="00F5012F"/>
    <w:rsid w:val="00F6624E"/>
    <w:rsid w:val="00F77945"/>
    <w:rsid w:val="00F810DD"/>
    <w:rsid w:val="00F90400"/>
    <w:rsid w:val="00FB1CC4"/>
    <w:rsid w:val="00FB7062"/>
    <w:rsid w:val="00FB7E63"/>
    <w:rsid w:val="00FD63E5"/>
    <w:rsid w:val="00FE02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6CD3"/>
    <w:pPr>
      <w:keepNext/>
      <w:keepLines/>
      <w:pageBreakBefore/>
      <w:numPr>
        <w:numId w:val="1"/>
      </w:numPr>
      <w:suppressAutoHyphens/>
      <w:spacing w:before="60" w:after="360"/>
      <w:jc w:val="center"/>
      <w:outlineLvl w:val="0"/>
    </w:pPr>
    <w:rPr>
      <w:rFonts w:ascii="Arial Black" w:hAnsi="Arial Black"/>
      <w:color w:val="CC3300"/>
      <w:kern w:val="28"/>
      <w:sz w:val="32"/>
      <w:szCs w:val="32"/>
    </w:rPr>
  </w:style>
  <w:style w:type="paragraph" w:styleId="Heading2">
    <w:name w:val="heading 2"/>
    <w:aliases w:val="Heading 2-A.1sub,ClassHeading,Heading 2 Hidden,h2,2nd level,Titre3,Heading 2rh,GE Heading Level 2,DMT Heading 2,H2,Header 2,Heading 2 Char1 Char,h21,2,PARA2,Major,Topic Headding,headi,heading2,h22,21,Reset numbering,Activity,A,A.B.C."/>
    <w:basedOn w:val="Heading1"/>
    <w:next w:val="Normal"/>
    <w:link w:val="Heading2Char"/>
    <w:qFormat/>
    <w:rsid w:val="00816CD3"/>
    <w:pPr>
      <w:pageBreakBefore w:val="0"/>
      <w:numPr>
        <w:ilvl w:val="1"/>
      </w:numPr>
      <w:spacing w:before="360" w:after="240"/>
      <w:jc w:val="left"/>
      <w:outlineLvl w:val="1"/>
    </w:pPr>
    <w:rPr>
      <w:color w:val="auto"/>
      <w:sz w:val="24"/>
      <w:szCs w:val="24"/>
    </w:rPr>
  </w:style>
  <w:style w:type="paragraph" w:styleId="Heading3">
    <w:name w:val="heading 3"/>
    <w:basedOn w:val="Heading1"/>
    <w:next w:val="Normal"/>
    <w:link w:val="Heading3Char"/>
    <w:qFormat/>
    <w:rsid w:val="00816CD3"/>
    <w:pPr>
      <w:pageBreakBefore w:val="0"/>
      <w:numPr>
        <w:ilvl w:val="2"/>
      </w:numPr>
      <w:spacing w:before="240" w:after="240"/>
      <w:jc w:val="left"/>
      <w:outlineLvl w:val="2"/>
    </w:pPr>
    <w:rPr>
      <w:rFonts w:ascii="Arial" w:hAnsi="Arial" w:cs="Arial"/>
      <w:b/>
      <w:color w:val="auto"/>
      <w:sz w:val="24"/>
    </w:rPr>
  </w:style>
  <w:style w:type="paragraph" w:styleId="Heading4">
    <w:name w:val="heading 4"/>
    <w:basedOn w:val="Heading1"/>
    <w:next w:val="Normal"/>
    <w:link w:val="Heading4Char"/>
    <w:qFormat/>
    <w:rsid w:val="00816CD3"/>
    <w:pPr>
      <w:pageBreakBefore w:val="0"/>
      <w:numPr>
        <w:ilvl w:val="3"/>
      </w:numPr>
      <w:spacing w:before="240" w:after="240"/>
      <w:jc w:val="left"/>
      <w:outlineLvl w:val="3"/>
    </w:pPr>
    <w:rPr>
      <w:rFonts w:ascii="Arial" w:hAnsi="Arial" w:cs="Arial"/>
      <w:b/>
      <w:color w:val="auto"/>
      <w:sz w:val="24"/>
    </w:rPr>
  </w:style>
  <w:style w:type="paragraph" w:styleId="Heading5">
    <w:name w:val="heading 5"/>
    <w:basedOn w:val="Heading1"/>
    <w:next w:val="Normal"/>
    <w:link w:val="Heading5Char"/>
    <w:qFormat/>
    <w:rsid w:val="00816CD3"/>
    <w:pPr>
      <w:pageBreakBefore w:val="0"/>
      <w:numPr>
        <w:ilvl w:val="4"/>
      </w:numPr>
      <w:spacing w:before="240" w:after="240"/>
      <w:jc w:val="left"/>
      <w:outlineLvl w:val="4"/>
    </w:pPr>
    <w:rPr>
      <w:rFonts w:ascii="Arial" w:hAnsi="Arial" w:cs="Arial"/>
      <w:bCs/>
      <w:color w:val="auto"/>
      <w:sz w:val="24"/>
    </w:rPr>
  </w:style>
  <w:style w:type="paragraph" w:styleId="Heading6">
    <w:name w:val="heading 6"/>
    <w:basedOn w:val="Heading5"/>
    <w:next w:val="Normal"/>
    <w:link w:val="Heading6Char"/>
    <w:qFormat/>
    <w:rsid w:val="00816CD3"/>
    <w:pPr>
      <w:numPr>
        <w:ilvl w:val="5"/>
      </w:numPr>
      <w:outlineLvl w:val="5"/>
    </w:pPr>
    <w:rPr>
      <w:bCs w:val="0"/>
      <w:spacing w:val="20"/>
      <w:sz w:val="22"/>
    </w:rPr>
  </w:style>
  <w:style w:type="paragraph" w:styleId="Heading7">
    <w:name w:val="heading 7"/>
    <w:basedOn w:val="Heading5"/>
    <w:next w:val="Normal"/>
    <w:link w:val="Heading7Char"/>
    <w:qFormat/>
    <w:rsid w:val="00816CD3"/>
    <w:pPr>
      <w:numPr>
        <w:ilvl w:val="6"/>
      </w:numPr>
      <w:outlineLvl w:val="6"/>
    </w:pPr>
    <w:rPr>
      <w:bCs w:val="0"/>
      <w:spacing w:val="20"/>
      <w:sz w:val="22"/>
    </w:rPr>
  </w:style>
  <w:style w:type="paragraph" w:styleId="Heading8">
    <w:name w:val="heading 8"/>
    <w:basedOn w:val="Heading5"/>
    <w:next w:val="Normal"/>
    <w:link w:val="Heading8Char"/>
    <w:qFormat/>
    <w:rsid w:val="00816CD3"/>
    <w:pPr>
      <w:numPr>
        <w:ilvl w:val="7"/>
      </w:numPr>
      <w:outlineLvl w:val="7"/>
    </w:pPr>
    <w:rPr>
      <w:bCs w:val="0"/>
      <w:spacing w:val="20"/>
      <w:sz w:val="22"/>
    </w:rPr>
  </w:style>
  <w:style w:type="paragraph" w:styleId="Heading9">
    <w:name w:val="heading 9"/>
    <w:basedOn w:val="Heading5"/>
    <w:next w:val="Normal"/>
    <w:link w:val="Heading9Char"/>
    <w:qFormat/>
    <w:rsid w:val="00816CD3"/>
    <w:pPr>
      <w:numPr>
        <w:ilvl w:val="8"/>
      </w:numPr>
      <w:outlineLvl w:val="8"/>
    </w:pPr>
    <w:rPr>
      <w:bCs w:val="0"/>
      <w:spacing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CD3"/>
    <w:rPr>
      <w:rFonts w:ascii="Arial Black" w:eastAsia="Times New Roman" w:hAnsi="Arial Black" w:cs="Times New Roman"/>
      <w:color w:val="CC3300"/>
      <w:kern w:val="28"/>
      <w:sz w:val="32"/>
      <w:szCs w:val="32"/>
    </w:rPr>
  </w:style>
  <w:style w:type="character" w:customStyle="1" w:styleId="Heading2Char">
    <w:name w:val="Heading 2 Char"/>
    <w:aliases w:val="Heading 2-A.1sub Char,ClassHeading Char,Heading 2 Hidden Char,h2 Char,2nd level Char,Titre3 Char,Heading 2rh Char,GE Heading Level 2 Char,DMT Heading 2 Char,H2 Char,Header 2 Char,Heading 2 Char1 Char Char,h21 Char,2 Char,PARA2 Char,A Char"/>
    <w:basedOn w:val="DefaultParagraphFont"/>
    <w:link w:val="Heading2"/>
    <w:rsid w:val="00816CD3"/>
    <w:rPr>
      <w:rFonts w:ascii="Arial Black" w:eastAsia="Times New Roman" w:hAnsi="Arial Black" w:cs="Times New Roman"/>
      <w:kern w:val="28"/>
      <w:sz w:val="24"/>
      <w:szCs w:val="24"/>
    </w:rPr>
  </w:style>
  <w:style w:type="character" w:customStyle="1" w:styleId="Heading3Char">
    <w:name w:val="Heading 3 Char"/>
    <w:basedOn w:val="DefaultParagraphFont"/>
    <w:link w:val="Heading3"/>
    <w:rsid w:val="00816CD3"/>
    <w:rPr>
      <w:rFonts w:ascii="Arial" w:eastAsia="Times New Roman" w:hAnsi="Arial" w:cs="Arial"/>
      <w:b/>
      <w:kern w:val="28"/>
      <w:sz w:val="24"/>
      <w:szCs w:val="32"/>
    </w:rPr>
  </w:style>
  <w:style w:type="character" w:customStyle="1" w:styleId="Heading4Char">
    <w:name w:val="Heading 4 Char"/>
    <w:basedOn w:val="DefaultParagraphFont"/>
    <w:link w:val="Heading4"/>
    <w:rsid w:val="00816CD3"/>
    <w:rPr>
      <w:rFonts w:ascii="Arial" w:eastAsia="Times New Roman" w:hAnsi="Arial" w:cs="Arial"/>
      <w:b/>
      <w:kern w:val="28"/>
      <w:sz w:val="24"/>
      <w:szCs w:val="32"/>
    </w:rPr>
  </w:style>
  <w:style w:type="character" w:customStyle="1" w:styleId="Heading5Char">
    <w:name w:val="Heading 5 Char"/>
    <w:basedOn w:val="DefaultParagraphFont"/>
    <w:link w:val="Heading5"/>
    <w:rsid w:val="00816CD3"/>
    <w:rPr>
      <w:rFonts w:ascii="Arial" w:eastAsia="Times New Roman" w:hAnsi="Arial" w:cs="Arial"/>
      <w:bCs/>
      <w:kern w:val="28"/>
      <w:sz w:val="24"/>
      <w:szCs w:val="32"/>
    </w:rPr>
  </w:style>
  <w:style w:type="character" w:customStyle="1" w:styleId="Heading6Char">
    <w:name w:val="Heading 6 Char"/>
    <w:basedOn w:val="DefaultParagraphFont"/>
    <w:link w:val="Heading6"/>
    <w:rsid w:val="00816CD3"/>
    <w:rPr>
      <w:rFonts w:ascii="Arial" w:eastAsia="Times New Roman" w:hAnsi="Arial" w:cs="Arial"/>
      <w:spacing w:val="20"/>
      <w:kern w:val="28"/>
      <w:szCs w:val="32"/>
    </w:rPr>
  </w:style>
  <w:style w:type="character" w:customStyle="1" w:styleId="Heading7Char">
    <w:name w:val="Heading 7 Char"/>
    <w:basedOn w:val="DefaultParagraphFont"/>
    <w:link w:val="Heading7"/>
    <w:rsid w:val="00816CD3"/>
    <w:rPr>
      <w:rFonts w:ascii="Arial" w:eastAsia="Times New Roman" w:hAnsi="Arial" w:cs="Arial"/>
      <w:spacing w:val="20"/>
      <w:kern w:val="28"/>
      <w:szCs w:val="32"/>
    </w:rPr>
  </w:style>
  <w:style w:type="character" w:customStyle="1" w:styleId="Heading8Char">
    <w:name w:val="Heading 8 Char"/>
    <w:basedOn w:val="DefaultParagraphFont"/>
    <w:link w:val="Heading8"/>
    <w:rsid w:val="00816CD3"/>
    <w:rPr>
      <w:rFonts w:ascii="Arial" w:eastAsia="Times New Roman" w:hAnsi="Arial" w:cs="Arial"/>
      <w:spacing w:val="20"/>
      <w:kern w:val="28"/>
      <w:szCs w:val="32"/>
    </w:rPr>
  </w:style>
  <w:style w:type="character" w:customStyle="1" w:styleId="Heading9Char">
    <w:name w:val="Heading 9 Char"/>
    <w:basedOn w:val="DefaultParagraphFont"/>
    <w:link w:val="Heading9"/>
    <w:rsid w:val="00816CD3"/>
    <w:rPr>
      <w:rFonts w:ascii="Arial" w:eastAsia="Times New Roman" w:hAnsi="Arial" w:cs="Arial"/>
      <w:spacing w:val="20"/>
      <w:kern w:val="28"/>
      <w:szCs w:val="32"/>
    </w:rPr>
  </w:style>
  <w:style w:type="paragraph" w:styleId="ListParagraph">
    <w:name w:val="List Paragraph"/>
    <w:basedOn w:val="Normal"/>
    <w:link w:val="ListParagraphChar"/>
    <w:uiPriority w:val="34"/>
    <w:qFormat/>
    <w:rsid w:val="00816CD3"/>
    <w:pPr>
      <w:ind w:left="720"/>
      <w:contextualSpacing/>
    </w:pPr>
  </w:style>
  <w:style w:type="character" w:customStyle="1" w:styleId="ListParagraphChar">
    <w:name w:val="List Paragraph Char"/>
    <w:link w:val="ListParagraph"/>
    <w:uiPriority w:val="34"/>
    <w:rsid w:val="00816CD3"/>
    <w:rPr>
      <w:rFonts w:ascii="Times New Roman" w:eastAsia="Times New Roman" w:hAnsi="Times New Roman" w:cs="Times New Roman"/>
      <w:sz w:val="24"/>
      <w:szCs w:val="24"/>
    </w:rPr>
  </w:style>
  <w:style w:type="character" w:styleId="HTMLTypewriter">
    <w:name w:val="HTML Typewriter"/>
    <w:rsid w:val="00B1762E"/>
    <w:rPr>
      <w:rFonts w:ascii="Courier New" w:eastAsia="Times New Roman" w:hAnsi="Courier New"/>
      <w:sz w:val="20"/>
      <w:szCs w:val="20"/>
    </w:rPr>
  </w:style>
  <w:style w:type="paragraph" w:styleId="BlockText">
    <w:name w:val="Block Text"/>
    <w:basedOn w:val="Normal"/>
    <w:rsid w:val="002F7A4D"/>
    <w:pPr>
      <w:suppressAutoHyphens/>
      <w:ind w:left="720" w:right="-3"/>
      <w:jc w:val="both"/>
    </w:pPr>
    <w:rPr>
      <w:lang w:eastAsia="ar-SA"/>
    </w:rPr>
  </w:style>
  <w:style w:type="paragraph" w:styleId="BodyText">
    <w:name w:val="Body Text"/>
    <w:basedOn w:val="Normal"/>
    <w:link w:val="BodyTextChar"/>
    <w:rsid w:val="002F7A4D"/>
    <w:pPr>
      <w:jc w:val="both"/>
    </w:pPr>
  </w:style>
  <w:style w:type="character" w:customStyle="1" w:styleId="BodyTextChar">
    <w:name w:val="Body Text Char"/>
    <w:basedOn w:val="DefaultParagraphFont"/>
    <w:link w:val="BodyText"/>
    <w:rsid w:val="002F7A4D"/>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C0A64"/>
    <w:pPr>
      <w:tabs>
        <w:tab w:val="center" w:pos="4680"/>
        <w:tab w:val="right" w:pos="9360"/>
      </w:tabs>
    </w:pPr>
  </w:style>
  <w:style w:type="character" w:customStyle="1" w:styleId="HeaderChar">
    <w:name w:val="Header Char"/>
    <w:basedOn w:val="DefaultParagraphFont"/>
    <w:link w:val="Header"/>
    <w:uiPriority w:val="99"/>
    <w:semiHidden/>
    <w:rsid w:val="00CC0A6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C0A64"/>
    <w:pPr>
      <w:tabs>
        <w:tab w:val="center" w:pos="4680"/>
        <w:tab w:val="right" w:pos="9360"/>
      </w:tabs>
    </w:pPr>
  </w:style>
  <w:style w:type="character" w:customStyle="1" w:styleId="FooterChar">
    <w:name w:val="Footer Char"/>
    <w:basedOn w:val="DefaultParagraphFont"/>
    <w:link w:val="Footer"/>
    <w:uiPriority w:val="99"/>
    <w:semiHidden/>
    <w:rsid w:val="00CC0A64"/>
    <w:rPr>
      <w:rFonts w:ascii="Times New Roman" w:eastAsia="Times New Roman" w:hAnsi="Times New Roman" w:cs="Times New Roman"/>
      <w:sz w:val="24"/>
      <w:szCs w:val="24"/>
    </w:rPr>
  </w:style>
  <w:style w:type="character" w:customStyle="1" w:styleId="WW8Num1z1">
    <w:name w:val="WW8Num1z1"/>
    <w:rsid w:val="002E0C32"/>
    <w:rPr>
      <w:rFonts w:ascii="Times New Roman" w:eastAsia="Times New Roman" w:hAnsi="Times New Roman"/>
    </w:rPr>
  </w:style>
  <w:style w:type="character" w:customStyle="1" w:styleId="apple-style-span">
    <w:name w:val="apple-style-span"/>
    <w:basedOn w:val="DefaultParagraphFont"/>
    <w:rsid w:val="002E0C32"/>
    <w:rPr>
      <w:rFonts w:ascii="Times New Roman" w:eastAsia="Times New Roman" w:hAnsi="Times New Roman"/>
    </w:rPr>
  </w:style>
  <w:style w:type="character" w:styleId="Hyperlink">
    <w:name w:val="Hyperlink"/>
    <w:basedOn w:val="DefaultParagraphFont"/>
    <w:uiPriority w:val="99"/>
    <w:unhideWhenUsed/>
    <w:rsid w:val="002E0C32"/>
    <w:rPr>
      <w:color w:val="0000FF" w:themeColor="hyperlink"/>
      <w:u w:val="single"/>
    </w:rPr>
  </w:style>
  <w:style w:type="paragraph" w:styleId="PlainText">
    <w:name w:val="Plain Text"/>
    <w:basedOn w:val="Normal"/>
    <w:link w:val="PlainTextChar"/>
    <w:uiPriority w:val="99"/>
    <w:unhideWhenUsed/>
    <w:rsid w:val="00FE029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E0296"/>
    <w:rPr>
      <w:rFonts w:ascii="Consolas" w:hAnsi="Consolas"/>
      <w:sz w:val="21"/>
      <w:szCs w:val="21"/>
    </w:rPr>
  </w:style>
  <w:style w:type="paragraph" w:styleId="NoSpacing">
    <w:name w:val="No Spacing"/>
    <w:uiPriority w:val="1"/>
    <w:qFormat/>
    <w:rsid w:val="00475774"/>
    <w:pPr>
      <w:spacing w:after="0" w:line="240" w:lineRule="auto"/>
    </w:pPr>
    <w:rPr>
      <w:rFonts w:ascii="Times New Roman" w:eastAsia="Times New Roman" w:hAnsi="Times New Roman" w:cs="Times New Roman"/>
      <w:sz w:val="24"/>
      <w:szCs w:val="24"/>
    </w:rPr>
  </w:style>
  <w:style w:type="paragraph" w:customStyle="1" w:styleId="BodyCopy">
    <w:name w:val="Body Copy"/>
    <w:basedOn w:val="Normal"/>
    <w:qFormat/>
    <w:rsid w:val="00756F99"/>
    <w:pPr>
      <w:spacing w:line="288" w:lineRule="auto"/>
    </w:pPr>
    <w:rPr>
      <w:rFonts w:ascii="Effra" w:eastAsiaTheme="minorHAnsi" w:hAnsi="Effra" w:cstheme="minorBidi"/>
      <w:color w:val="000000" w:themeColor="text1"/>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6CD3"/>
    <w:pPr>
      <w:keepNext/>
      <w:keepLines/>
      <w:pageBreakBefore/>
      <w:numPr>
        <w:numId w:val="1"/>
      </w:numPr>
      <w:suppressAutoHyphens/>
      <w:spacing w:before="60" w:after="360"/>
      <w:jc w:val="center"/>
      <w:outlineLvl w:val="0"/>
    </w:pPr>
    <w:rPr>
      <w:rFonts w:ascii="Arial Black" w:hAnsi="Arial Black"/>
      <w:color w:val="CC3300"/>
      <w:kern w:val="28"/>
      <w:sz w:val="32"/>
      <w:szCs w:val="32"/>
    </w:rPr>
  </w:style>
  <w:style w:type="paragraph" w:styleId="Heading2">
    <w:name w:val="heading 2"/>
    <w:aliases w:val="Heading 2-A.1sub,ClassHeading,Heading 2 Hidden,h2,2nd level,Titre3,Heading 2rh,GE Heading Level 2,DMT Heading 2,H2,Header 2,Heading 2 Char1 Char,h21,2,PARA2,Major,Topic Headding,headi,heading2,h22,21,Reset numbering,Activity,A,A.B.C."/>
    <w:basedOn w:val="Heading1"/>
    <w:next w:val="Normal"/>
    <w:link w:val="Heading2Char"/>
    <w:qFormat/>
    <w:rsid w:val="00816CD3"/>
    <w:pPr>
      <w:pageBreakBefore w:val="0"/>
      <w:numPr>
        <w:ilvl w:val="1"/>
      </w:numPr>
      <w:spacing w:before="360" w:after="240"/>
      <w:jc w:val="left"/>
      <w:outlineLvl w:val="1"/>
    </w:pPr>
    <w:rPr>
      <w:color w:val="auto"/>
      <w:sz w:val="24"/>
      <w:szCs w:val="24"/>
    </w:rPr>
  </w:style>
  <w:style w:type="paragraph" w:styleId="Heading3">
    <w:name w:val="heading 3"/>
    <w:basedOn w:val="Heading1"/>
    <w:next w:val="Normal"/>
    <w:link w:val="Heading3Char"/>
    <w:qFormat/>
    <w:rsid w:val="00816CD3"/>
    <w:pPr>
      <w:pageBreakBefore w:val="0"/>
      <w:numPr>
        <w:ilvl w:val="2"/>
      </w:numPr>
      <w:spacing w:before="240" w:after="240"/>
      <w:jc w:val="left"/>
      <w:outlineLvl w:val="2"/>
    </w:pPr>
    <w:rPr>
      <w:rFonts w:ascii="Arial" w:hAnsi="Arial" w:cs="Arial"/>
      <w:b/>
      <w:color w:val="auto"/>
      <w:sz w:val="24"/>
    </w:rPr>
  </w:style>
  <w:style w:type="paragraph" w:styleId="Heading4">
    <w:name w:val="heading 4"/>
    <w:basedOn w:val="Heading1"/>
    <w:next w:val="Normal"/>
    <w:link w:val="Heading4Char"/>
    <w:qFormat/>
    <w:rsid w:val="00816CD3"/>
    <w:pPr>
      <w:pageBreakBefore w:val="0"/>
      <w:numPr>
        <w:ilvl w:val="3"/>
      </w:numPr>
      <w:spacing w:before="240" w:after="240"/>
      <w:jc w:val="left"/>
      <w:outlineLvl w:val="3"/>
    </w:pPr>
    <w:rPr>
      <w:rFonts w:ascii="Arial" w:hAnsi="Arial" w:cs="Arial"/>
      <w:b/>
      <w:color w:val="auto"/>
      <w:sz w:val="24"/>
    </w:rPr>
  </w:style>
  <w:style w:type="paragraph" w:styleId="Heading5">
    <w:name w:val="heading 5"/>
    <w:basedOn w:val="Heading1"/>
    <w:next w:val="Normal"/>
    <w:link w:val="Heading5Char"/>
    <w:qFormat/>
    <w:rsid w:val="00816CD3"/>
    <w:pPr>
      <w:pageBreakBefore w:val="0"/>
      <w:numPr>
        <w:ilvl w:val="4"/>
      </w:numPr>
      <w:spacing w:before="240" w:after="240"/>
      <w:jc w:val="left"/>
      <w:outlineLvl w:val="4"/>
    </w:pPr>
    <w:rPr>
      <w:rFonts w:ascii="Arial" w:hAnsi="Arial" w:cs="Arial"/>
      <w:bCs/>
      <w:color w:val="auto"/>
      <w:sz w:val="24"/>
    </w:rPr>
  </w:style>
  <w:style w:type="paragraph" w:styleId="Heading6">
    <w:name w:val="heading 6"/>
    <w:basedOn w:val="Heading5"/>
    <w:next w:val="Normal"/>
    <w:link w:val="Heading6Char"/>
    <w:qFormat/>
    <w:rsid w:val="00816CD3"/>
    <w:pPr>
      <w:numPr>
        <w:ilvl w:val="5"/>
      </w:numPr>
      <w:outlineLvl w:val="5"/>
    </w:pPr>
    <w:rPr>
      <w:bCs w:val="0"/>
      <w:spacing w:val="20"/>
      <w:sz w:val="22"/>
    </w:rPr>
  </w:style>
  <w:style w:type="paragraph" w:styleId="Heading7">
    <w:name w:val="heading 7"/>
    <w:basedOn w:val="Heading5"/>
    <w:next w:val="Normal"/>
    <w:link w:val="Heading7Char"/>
    <w:qFormat/>
    <w:rsid w:val="00816CD3"/>
    <w:pPr>
      <w:numPr>
        <w:ilvl w:val="6"/>
      </w:numPr>
      <w:outlineLvl w:val="6"/>
    </w:pPr>
    <w:rPr>
      <w:bCs w:val="0"/>
      <w:spacing w:val="20"/>
      <w:sz w:val="22"/>
    </w:rPr>
  </w:style>
  <w:style w:type="paragraph" w:styleId="Heading8">
    <w:name w:val="heading 8"/>
    <w:basedOn w:val="Heading5"/>
    <w:next w:val="Normal"/>
    <w:link w:val="Heading8Char"/>
    <w:qFormat/>
    <w:rsid w:val="00816CD3"/>
    <w:pPr>
      <w:numPr>
        <w:ilvl w:val="7"/>
      </w:numPr>
      <w:outlineLvl w:val="7"/>
    </w:pPr>
    <w:rPr>
      <w:bCs w:val="0"/>
      <w:spacing w:val="20"/>
      <w:sz w:val="22"/>
    </w:rPr>
  </w:style>
  <w:style w:type="paragraph" w:styleId="Heading9">
    <w:name w:val="heading 9"/>
    <w:basedOn w:val="Heading5"/>
    <w:next w:val="Normal"/>
    <w:link w:val="Heading9Char"/>
    <w:qFormat/>
    <w:rsid w:val="00816CD3"/>
    <w:pPr>
      <w:numPr>
        <w:ilvl w:val="8"/>
      </w:numPr>
      <w:outlineLvl w:val="8"/>
    </w:pPr>
    <w:rPr>
      <w:bCs w:val="0"/>
      <w:spacing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6CD3"/>
    <w:rPr>
      <w:rFonts w:ascii="Arial Black" w:eastAsia="Times New Roman" w:hAnsi="Arial Black" w:cs="Times New Roman"/>
      <w:color w:val="CC3300"/>
      <w:kern w:val="28"/>
      <w:sz w:val="32"/>
      <w:szCs w:val="32"/>
    </w:rPr>
  </w:style>
  <w:style w:type="character" w:customStyle="1" w:styleId="Heading2Char">
    <w:name w:val="Heading 2 Char"/>
    <w:aliases w:val="Heading 2-A.1sub Char,ClassHeading Char,Heading 2 Hidden Char,h2 Char,2nd level Char,Titre3 Char,Heading 2rh Char,GE Heading Level 2 Char,DMT Heading 2 Char,H2 Char,Header 2 Char,Heading 2 Char1 Char Char,h21 Char,2 Char,PARA2 Char,A Char"/>
    <w:basedOn w:val="DefaultParagraphFont"/>
    <w:link w:val="Heading2"/>
    <w:rsid w:val="00816CD3"/>
    <w:rPr>
      <w:rFonts w:ascii="Arial Black" w:eastAsia="Times New Roman" w:hAnsi="Arial Black" w:cs="Times New Roman"/>
      <w:kern w:val="28"/>
      <w:sz w:val="24"/>
      <w:szCs w:val="24"/>
    </w:rPr>
  </w:style>
  <w:style w:type="character" w:customStyle="1" w:styleId="Heading3Char">
    <w:name w:val="Heading 3 Char"/>
    <w:basedOn w:val="DefaultParagraphFont"/>
    <w:link w:val="Heading3"/>
    <w:rsid w:val="00816CD3"/>
    <w:rPr>
      <w:rFonts w:ascii="Arial" w:eastAsia="Times New Roman" w:hAnsi="Arial" w:cs="Arial"/>
      <w:b/>
      <w:kern w:val="28"/>
      <w:sz w:val="24"/>
      <w:szCs w:val="32"/>
    </w:rPr>
  </w:style>
  <w:style w:type="character" w:customStyle="1" w:styleId="Heading4Char">
    <w:name w:val="Heading 4 Char"/>
    <w:basedOn w:val="DefaultParagraphFont"/>
    <w:link w:val="Heading4"/>
    <w:rsid w:val="00816CD3"/>
    <w:rPr>
      <w:rFonts w:ascii="Arial" w:eastAsia="Times New Roman" w:hAnsi="Arial" w:cs="Arial"/>
      <w:b/>
      <w:kern w:val="28"/>
      <w:sz w:val="24"/>
      <w:szCs w:val="32"/>
    </w:rPr>
  </w:style>
  <w:style w:type="character" w:customStyle="1" w:styleId="Heading5Char">
    <w:name w:val="Heading 5 Char"/>
    <w:basedOn w:val="DefaultParagraphFont"/>
    <w:link w:val="Heading5"/>
    <w:rsid w:val="00816CD3"/>
    <w:rPr>
      <w:rFonts w:ascii="Arial" w:eastAsia="Times New Roman" w:hAnsi="Arial" w:cs="Arial"/>
      <w:bCs/>
      <w:kern w:val="28"/>
      <w:sz w:val="24"/>
      <w:szCs w:val="32"/>
    </w:rPr>
  </w:style>
  <w:style w:type="character" w:customStyle="1" w:styleId="Heading6Char">
    <w:name w:val="Heading 6 Char"/>
    <w:basedOn w:val="DefaultParagraphFont"/>
    <w:link w:val="Heading6"/>
    <w:rsid w:val="00816CD3"/>
    <w:rPr>
      <w:rFonts w:ascii="Arial" w:eastAsia="Times New Roman" w:hAnsi="Arial" w:cs="Arial"/>
      <w:spacing w:val="20"/>
      <w:kern w:val="28"/>
      <w:szCs w:val="32"/>
    </w:rPr>
  </w:style>
  <w:style w:type="character" w:customStyle="1" w:styleId="Heading7Char">
    <w:name w:val="Heading 7 Char"/>
    <w:basedOn w:val="DefaultParagraphFont"/>
    <w:link w:val="Heading7"/>
    <w:rsid w:val="00816CD3"/>
    <w:rPr>
      <w:rFonts w:ascii="Arial" w:eastAsia="Times New Roman" w:hAnsi="Arial" w:cs="Arial"/>
      <w:spacing w:val="20"/>
      <w:kern w:val="28"/>
      <w:szCs w:val="32"/>
    </w:rPr>
  </w:style>
  <w:style w:type="character" w:customStyle="1" w:styleId="Heading8Char">
    <w:name w:val="Heading 8 Char"/>
    <w:basedOn w:val="DefaultParagraphFont"/>
    <w:link w:val="Heading8"/>
    <w:rsid w:val="00816CD3"/>
    <w:rPr>
      <w:rFonts w:ascii="Arial" w:eastAsia="Times New Roman" w:hAnsi="Arial" w:cs="Arial"/>
      <w:spacing w:val="20"/>
      <w:kern w:val="28"/>
      <w:szCs w:val="32"/>
    </w:rPr>
  </w:style>
  <w:style w:type="character" w:customStyle="1" w:styleId="Heading9Char">
    <w:name w:val="Heading 9 Char"/>
    <w:basedOn w:val="DefaultParagraphFont"/>
    <w:link w:val="Heading9"/>
    <w:rsid w:val="00816CD3"/>
    <w:rPr>
      <w:rFonts w:ascii="Arial" w:eastAsia="Times New Roman" w:hAnsi="Arial" w:cs="Arial"/>
      <w:spacing w:val="20"/>
      <w:kern w:val="28"/>
      <w:szCs w:val="32"/>
    </w:rPr>
  </w:style>
  <w:style w:type="paragraph" w:styleId="ListParagraph">
    <w:name w:val="List Paragraph"/>
    <w:basedOn w:val="Normal"/>
    <w:link w:val="ListParagraphChar"/>
    <w:uiPriority w:val="34"/>
    <w:qFormat/>
    <w:rsid w:val="00816CD3"/>
    <w:pPr>
      <w:ind w:left="720"/>
      <w:contextualSpacing/>
    </w:pPr>
  </w:style>
  <w:style w:type="character" w:customStyle="1" w:styleId="ListParagraphChar">
    <w:name w:val="List Paragraph Char"/>
    <w:link w:val="ListParagraph"/>
    <w:uiPriority w:val="34"/>
    <w:rsid w:val="00816CD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2367987">
      <w:bodyDiv w:val="1"/>
      <w:marLeft w:val="0"/>
      <w:marRight w:val="0"/>
      <w:marTop w:val="0"/>
      <w:marBottom w:val="0"/>
      <w:divBdr>
        <w:top w:val="none" w:sz="0" w:space="0" w:color="auto"/>
        <w:left w:val="none" w:sz="0" w:space="0" w:color="auto"/>
        <w:bottom w:val="none" w:sz="0" w:space="0" w:color="auto"/>
        <w:right w:val="none" w:sz="0" w:space="0" w:color="auto"/>
      </w:divBdr>
    </w:div>
    <w:div w:id="1950309044">
      <w:bodyDiv w:val="1"/>
      <w:marLeft w:val="0"/>
      <w:marRight w:val="0"/>
      <w:marTop w:val="0"/>
      <w:marBottom w:val="0"/>
      <w:divBdr>
        <w:top w:val="none" w:sz="0" w:space="0" w:color="auto"/>
        <w:left w:val="none" w:sz="0" w:space="0" w:color="auto"/>
        <w:bottom w:val="none" w:sz="0" w:space="0" w:color="auto"/>
        <w:right w:val="none" w:sz="0" w:space="0" w:color="auto"/>
      </w:divBdr>
      <w:divsChild>
        <w:div w:id="78600471">
          <w:marLeft w:val="0"/>
          <w:marRight w:val="0"/>
          <w:marTop w:val="0"/>
          <w:marBottom w:val="0"/>
          <w:divBdr>
            <w:top w:val="none" w:sz="0" w:space="0" w:color="auto"/>
            <w:left w:val="none" w:sz="0" w:space="0" w:color="auto"/>
            <w:bottom w:val="none" w:sz="0" w:space="0" w:color="auto"/>
            <w:right w:val="none" w:sz="0" w:space="0" w:color="auto"/>
          </w:divBdr>
          <w:divsChild>
            <w:div w:id="1948386384">
              <w:marLeft w:val="0"/>
              <w:marRight w:val="0"/>
              <w:marTop w:val="0"/>
              <w:marBottom w:val="0"/>
              <w:divBdr>
                <w:top w:val="none" w:sz="0" w:space="0" w:color="auto"/>
                <w:left w:val="none" w:sz="0" w:space="0" w:color="auto"/>
                <w:bottom w:val="none" w:sz="0" w:space="0" w:color="auto"/>
                <w:right w:val="none" w:sz="0" w:space="0" w:color="auto"/>
              </w:divBdr>
              <w:divsChild>
                <w:div w:id="1028412925">
                  <w:marLeft w:val="0"/>
                  <w:marRight w:val="0"/>
                  <w:marTop w:val="0"/>
                  <w:marBottom w:val="0"/>
                  <w:divBdr>
                    <w:top w:val="none" w:sz="0" w:space="0" w:color="auto"/>
                    <w:left w:val="none" w:sz="0" w:space="0" w:color="auto"/>
                    <w:bottom w:val="none" w:sz="0" w:space="0" w:color="auto"/>
                    <w:right w:val="none" w:sz="0" w:space="0" w:color="auto"/>
                  </w:divBdr>
                  <w:divsChild>
                    <w:div w:id="1296791942">
                      <w:marLeft w:val="0"/>
                      <w:marRight w:val="0"/>
                      <w:marTop w:val="0"/>
                      <w:marBottom w:val="0"/>
                      <w:divBdr>
                        <w:top w:val="none" w:sz="0" w:space="0" w:color="auto"/>
                        <w:left w:val="none" w:sz="0" w:space="0" w:color="auto"/>
                        <w:bottom w:val="none" w:sz="0" w:space="0" w:color="auto"/>
                        <w:right w:val="none" w:sz="0" w:space="0" w:color="auto"/>
                      </w:divBdr>
                      <w:divsChild>
                        <w:div w:id="614366012">
                          <w:marLeft w:val="0"/>
                          <w:marRight w:val="0"/>
                          <w:marTop w:val="0"/>
                          <w:marBottom w:val="0"/>
                          <w:divBdr>
                            <w:top w:val="none" w:sz="0" w:space="0" w:color="auto"/>
                            <w:left w:val="none" w:sz="0" w:space="0" w:color="auto"/>
                            <w:bottom w:val="none" w:sz="0" w:space="0" w:color="auto"/>
                            <w:right w:val="none" w:sz="0" w:space="0" w:color="auto"/>
                          </w:divBdr>
                          <w:divsChild>
                            <w:div w:id="83715958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GSH</Company>
  <LinksUpToDate>false</LinksUpToDate>
  <CharactersWithSpaces>14271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NagaRamesh Palagummi</dc:creator>
  <cp:lastModifiedBy>HI</cp:lastModifiedBy>
  <cp:revision>24</cp:revision>
  <dcterms:created xsi:type="dcterms:W3CDTF">2022-10-31T15:41:00Z</dcterms:created>
  <dcterms:modified xsi:type="dcterms:W3CDTF">2024-07-23T14:40:00Z</dcterms:modified>
</cp:coreProperties>
</file>