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10DD9" w14:textId="77777777" w:rsidR="00A222DE" w:rsidRPr="0090618C" w:rsidRDefault="00F72879" w:rsidP="00305559">
      <w:pPr>
        <w:pStyle w:val="Heading8"/>
        <w:shd w:val="clear" w:color="auto" w:fill="FFFFFF"/>
        <w:tabs>
          <w:tab w:val="clear" w:pos="0"/>
        </w:tabs>
        <w:spacing w:line="276" w:lineRule="auto"/>
        <w:ind w:left="0" w:firstLine="0"/>
        <w:rPr>
          <w:rFonts w:ascii="Times New Roman" w:hAnsi="Times New Roman"/>
          <w:bCs/>
          <w:iCs/>
          <w:color w:val="000000"/>
          <w:kern w:val="1"/>
          <w:sz w:val="28"/>
          <w:szCs w:val="28"/>
          <w:u w:val="single"/>
        </w:rPr>
      </w:pPr>
      <w:r>
        <w:rPr>
          <w:rFonts w:ascii="Times New Roman" w:hAnsi="Times New Roman"/>
          <w:bCs/>
          <w:iCs/>
          <w:noProof/>
          <w:color w:val="000000"/>
          <w:kern w:val="1"/>
          <w:sz w:val="28"/>
          <w:szCs w:val="28"/>
          <w:u w:val="single"/>
          <w:lang w:val="en-US" w:eastAsia="en-US" w:bidi="mr-IN"/>
        </w:rPr>
        <w:drawing>
          <wp:anchor distT="0" distB="0" distL="114300" distR="114300" simplePos="0" relativeHeight="251657216" behindDoc="1" locked="0" layoutInCell="1" allowOverlap="1" wp14:anchorId="52339FD8" wp14:editId="21880A98">
            <wp:simplePos x="0" y="0"/>
            <wp:positionH relativeFrom="column">
              <wp:posOffset>-43180</wp:posOffset>
            </wp:positionH>
            <wp:positionV relativeFrom="paragraph">
              <wp:posOffset>217805</wp:posOffset>
            </wp:positionV>
            <wp:extent cx="630936" cy="585216"/>
            <wp:effectExtent l="304800" t="323850" r="302895" b="310515"/>
            <wp:wrapTight wrapText="bothSides">
              <wp:wrapPolygon edited="0">
                <wp:start x="3915" y="-11961"/>
                <wp:lineTo x="-10441" y="-10554"/>
                <wp:lineTo x="-10441" y="23922"/>
                <wp:lineTo x="-1305" y="31661"/>
                <wp:lineTo x="-653" y="33068"/>
                <wp:lineTo x="17619" y="33068"/>
                <wp:lineTo x="18272" y="31661"/>
                <wp:lineTo x="30671" y="23922"/>
                <wp:lineTo x="31976" y="704"/>
                <wp:lineTo x="22187" y="-9850"/>
                <wp:lineTo x="21535" y="-11961"/>
                <wp:lineTo x="3915" y="-11961"/>
              </wp:wrapPolygon>
            </wp:wrapTight>
            <wp:docPr id="1" name="Picture 1" descr="A person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936" cy="58521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0090618C" w:rsidRPr="0090618C">
        <w:rPr>
          <w:rFonts w:ascii="Times New Roman" w:hAnsi="Times New Roman"/>
          <w:b w:val="0"/>
          <w:iCs/>
          <w:color w:val="000000"/>
          <w:kern w:val="1"/>
          <w:sz w:val="22"/>
          <w:szCs w:val="22"/>
        </w:rPr>
        <w:t xml:space="preserve">    </w:t>
      </w:r>
      <w:r w:rsidR="0090618C">
        <w:rPr>
          <w:rFonts w:ascii="Times New Roman" w:hAnsi="Times New Roman"/>
          <w:b w:val="0"/>
          <w:iCs/>
          <w:color w:val="000000"/>
          <w:kern w:val="1"/>
          <w:sz w:val="22"/>
          <w:szCs w:val="22"/>
        </w:rPr>
        <w:t xml:space="preserve">                                           </w:t>
      </w:r>
      <w:r w:rsidR="0090618C" w:rsidRPr="0090618C">
        <w:rPr>
          <w:rFonts w:ascii="Times New Roman" w:hAnsi="Times New Roman"/>
          <w:bCs/>
          <w:iCs/>
          <w:color w:val="000000"/>
          <w:kern w:val="1"/>
          <w:sz w:val="28"/>
          <w:szCs w:val="28"/>
          <w:u w:val="single"/>
        </w:rPr>
        <w:t>Resume</w:t>
      </w:r>
    </w:p>
    <w:p w14:paraId="7A0CE491" w14:textId="77777777" w:rsidR="00F72879" w:rsidRPr="00F72879" w:rsidRDefault="00BB03D4" w:rsidP="004676AC">
      <w:pPr>
        <w:numPr>
          <w:ilvl w:val="0"/>
          <w:numId w:val="2"/>
        </w:numPr>
        <w:shd w:val="clear" w:color="auto" w:fill="FFFFFF"/>
        <w:tabs>
          <w:tab w:val="left" w:pos="0"/>
        </w:tabs>
        <w:spacing w:line="276" w:lineRule="auto"/>
        <w:rPr>
          <w:bCs/>
          <w:color w:val="000000"/>
          <w:sz w:val="20"/>
          <w:szCs w:val="20"/>
        </w:rPr>
      </w:pPr>
      <w:r w:rsidRPr="00ED2A05">
        <w:rPr>
          <w:b/>
          <w:bCs/>
          <w:color w:val="000000"/>
          <w:sz w:val="22"/>
          <w:szCs w:val="22"/>
        </w:rPr>
        <w:t xml:space="preserve">Khandu </w:t>
      </w:r>
      <w:r>
        <w:rPr>
          <w:b/>
          <w:bCs/>
          <w:color w:val="000000"/>
          <w:sz w:val="22"/>
          <w:szCs w:val="22"/>
        </w:rPr>
        <w:t>Mharnur</w:t>
      </w:r>
      <w:r w:rsidR="00953D2A">
        <w:rPr>
          <w:b/>
          <w:bCs/>
          <w:color w:val="000000"/>
          <w:sz w:val="22"/>
          <w:szCs w:val="22"/>
        </w:rPr>
        <w:t xml:space="preserve">                                 </w:t>
      </w:r>
      <w:r w:rsidR="00F72879">
        <w:rPr>
          <w:b/>
          <w:bCs/>
          <w:color w:val="000000"/>
          <w:sz w:val="22"/>
          <w:szCs w:val="22"/>
        </w:rPr>
        <w:t xml:space="preserve">          </w:t>
      </w:r>
      <w:r w:rsidR="00953D2A">
        <w:rPr>
          <w:b/>
          <w:bCs/>
          <w:color w:val="000000"/>
          <w:sz w:val="22"/>
          <w:szCs w:val="22"/>
        </w:rPr>
        <w:t xml:space="preserve">  </w:t>
      </w:r>
      <w:r w:rsidR="00F72879">
        <w:rPr>
          <w:b/>
          <w:bCs/>
          <w:color w:val="000000"/>
          <w:sz w:val="22"/>
          <w:szCs w:val="22"/>
        </w:rPr>
        <w:t xml:space="preserve">             </w:t>
      </w:r>
      <w:r w:rsidR="00350AB2" w:rsidRPr="00ED2A05">
        <w:rPr>
          <w:sz w:val="20"/>
          <w:szCs w:val="20"/>
        </w:rPr>
        <w:t xml:space="preserve">Email: -  </w:t>
      </w:r>
      <w:hyperlink r:id="rId9" w:history="1">
        <w:r w:rsidR="00350AB2" w:rsidRPr="00ED2A05">
          <w:rPr>
            <w:rStyle w:val="Hyperlink"/>
            <w:sz w:val="20"/>
            <w:szCs w:val="20"/>
          </w:rPr>
          <w:t>khandu1985@gmail.com</w:t>
        </w:r>
      </w:hyperlink>
      <w:r w:rsidR="00350AB2" w:rsidRPr="00ED2A05">
        <w:rPr>
          <w:sz w:val="20"/>
          <w:szCs w:val="20"/>
        </w:rPr>
        <w:t xml:space="preserve">, </w:t>
      </w:r>
    </w:p>
    <w:p w14:paraId="5BA98B5B" w14:textId="37997A2E" w:rsidR="00A222DE" w:rsidRPr="00ED2A05" w:rsidRDefault="00E84F81" w:rsidP="004676AC">
      <w:pPr>
        <w:numPr>
          <w:ilvl w:val="0"/>
          <w:numId w:val="2"/>
        </w:numPr>
        <w:shd w:val="clear" w:color="auto" w:fill="FFFFFF"/>
        <w:tabs>
          <w:tab w:val="left" w:pos="0"/>
        </w:tabs>
        <w:spacing w:line="276" w:lineRule="auto"/>
        <w:rPr>
          <w:bCs/>
          <w:color w:val="000000"/>
          <w:sz w:val="20"/>
          <w:szCs w:val="20"/>
        </w:rPr>
      </w:pPr>
      <w:r>
        <w:rPr>
          <w:bCs/>
          <w:color w:val="000000"/>
          <w:sz w:val="20"/>
          <w:szCs w:val="20"/>
        </w:rPr>
        <w:t>Kalyan</w:t>
      </w:r>
      <w:r w:rsidR="00F93381" w:rsidRPr="00ED2A05">
        <w:rPr>
          <w:bCs/>
          <w:color w:val="000000"/>
          <w:sz w:val="20"/>
          <w:szCs w:val="20"/>
        </w:rPr>
        <w:t xml:space="preserve">, </w:t>
      </w:r>
      <w:r>
        <w:rPr>
          <w:bCs/>
          <w:color w:val="000000"/>
          <w:sz w:val="20"/>
          <w:szCs w:val="20"/>
        </w:rPr>
        <w:t>Mumbai.</w:t>
      </w:r>
      <w:r w:rsidR="00F72879">
        <w:rPr>
          <w:b/>
          <w:bCs/>
          <w:color w:val="000000"/>
          <w:sz w:val="22"/>
          <w:szCs w:val="22"/>
        </w:rPr>
        <w:t xml:space="preserve">                                                    </w:t>
      </w:r>
      <w:r>
        <w:rPr>
          <w:b/>
          <w:bCs/>
          <w:color w:val="000000"/>
          <w:sz w:val="22"/>
          <w:szCs w:val="22"/>
        </w:rPr>
        <w:t xml:space="preserve">                        </w:t>
      </w:r>
      <w:r w:rsidR="00F72879">
        <w:rPr>
          <w:b/>
          <w:bCs/>
          <w:color w:val="000000"/>
          <w:sz w:val="22"/>
          <w:szCs w:val="22"/>
        </w:rPr>
        <w:t xml:space="preserve"> </w:t>
      </w:r>
      <w:hyperlink r:id="rId10" w:history="1">
        <w:r w:rsidR="004D536A" w:rsidRPr="008360A3">
          <w:rPr>
            <w:rStyle w:val="Hyperlink"/>
            <w:sz w:val="20"/>
            <w:szCs w:val="20"/>
          </w:rPr>
          <w:t>yashrajkt@gmail.com</w:t>
        </w:r>
      </w:hyperlink>
      <w:r w:rsidR="00F72879" w:rsidRPr="00ED2A05">
        <w:rPr>
          <w:sz w:val="20"/>
          <w:szCs w:val="20"/>
        </w:rPr>
        <w:t>,</w:t>
      </w:r>
      <w:r w:rsidR="00F72879">
        <w:rPr>
          <w:sz w:val="20"/>
          <w:szCs w:val="20"/>
        </w:rPr>
        <w:t xml:space="preserve">          </w:t>
      </w:r>
    </w:p>
    <w:p w14:paraId="1254057E" w14:textId="455060AC" w:rsidR="00581C9B" w:rsidRPr="00581C9B" w:rsidRDefault="00532E69" w:rsidP="004676AC">
      <w:pPr>
        <w:shd w:val="clear" w:color="auto" w:fill="FFFFFF"/>
        <w:spacing w:line="276" w:lineRule="auto"/>
        <w:rPr>
          <w:sz w:val="20"/>
          <w:szCs w:val="20"/>
        </w:rPr>
      </w:pPr>
      <w:r w:rsidRPr="00ED2A05">
        <w:rPr>
          <w:sz w:val="20"/>
          <w:szCs w:val="20"/>
        </w:rPr>
        <w:t>Mo. No: - +91 9096712935</w:t>
      </w:r>
      <w:r w:rsidR="00953D2A">
        <w:rPr>
          <w:bCs/>
          <w:color w:val="000000"/>
          <w:sz w:val="20"/>
          <w:szCs w:val="20"/>
        </w:rPr>
        <w:t xml:space="preserve">                                                                    </w:t>
      </w:r>
      <w:r w:rsidR="00F72879">
        <w:rPr>
          <w:bCs/>
          <w:color w:val="000000"/>
          <w:sz w:val="20"/>
          <w:szCs w:val="20"/>
        </w:rPr>
        <w:t xml:space="preserve">                 </w:t>
      </w:r>
      <w:r w:rsidR="00F93381">
        <w:rPr>
          <w:bCs/>
          <w:color w:val="000000"/>
          <w:sz w:val="20"/>
          <w:szCs w:val="20"/>
        </w:rPr>
        <w:t xml:space="preserve">           </w:t>
      </w:r>
    </w:p>
    <w:p w14:paraId="3C6367AC" w14:textId="77777777" w:rsidR="002D4FF9" w:rsidRDefault="002D4FF9" w:rsidP="002D4FF9">
      <w:pPr>
        <w:shd w:val="clear" w:color="auto" w:fill="FFFFFF"/>
        <w:spacing w:line="276" w:lineRule="auto"/>
      </w:pPr>
    </w:p>
    <w:p w14:paraId="4C8D1477" w14:textId="77777777" w:rsidR="00A222DE" w:rsidRPr="00ED2A05" w:rsidRDefault="00000000" w:rsidP="002D4FF9">
      <w:pPr>
        <w:shd w:val="clear" w:color="auto" w:fill="FFFFFF"/>
        <w:spacing w:line="276" w:lineRule="auto"/>
        <w:rPr>
          <w:sz w:val="22"/>
          <w:szCs w:val="22"/>
        </w:rPr>
      </w:pPr>
      <w:hyperlink r:id="rId11" w:history="1"/>
    </w:p>
    <w:p w14:paraId="5B56F10C" w14:textId="77777777" w:rsidR="00A222DE" w:rsidRPr="00E31D38" w:rsidRDefault="002D4FF9" w:rsidP="004676AC">
      <w:pPr>
        <w:shd w:val="clear" w:color="auto" w:fill="FFFFFF"/>
        <w:tabs>
          <w:tab w:val="left" w:pos="360"/>
        </w:tabs>
        <w:spacing w:line="276" w:lineRule="auto"/>
        <w:jc w:val="both"/>
        <w:rPr>
          <w:b/>
          <w:bCs/>
          <w:iCs/>
          <w:color w:val="000000"/>
          <w:kern w:val="1"/>
          <w:sz w:val="36"/>
          <w:szCs w:val="36"/>
          <w:u w:val="single"/>
        </w:rPr>
      </w:pPr>
      <w:r w:rsidRPr="00E31D38">
        <w:rPr>
          <w:b/>
          <w:smallCaps/>
          <w:color w:val="000000"/>
          <w:spacing w:val="6"/>
          <w:position w:val="6"/>
          <w:sz w:val="22"/>
          <w:szCs w:val="22"/>
          <w:u w:val="single"/>
          <w:shd w:val="clear" w:color="auto" w:fill="E0E0E0"/>
        </w:rPr>
        <w:t>CAREER</w:t>
      </w:r>
      <w:r w:rsidR="00F82D6F" w:rsidRPr="00E31D38">
        <w:rPr>
          <w:b/>
          <w:smallCaps/>
          <w:color w:val="000000"/>
          <w:spacing w:val="6"/>
          <w:position w:val="6"/>
          <w:sz w:val="22"/>
          <w:szCs w:val="22"/>
          <w:u w:val="single"/>
          <w:shd w:val="clear" w:color="auto" w:fill="E0E0E0"/>
        </w:rPr>
        <w:t>OBJECTIVE</w:t>
      </w:r>
      <w:r w:rsidR="00A222DE" w:rsidRPr="00E31D38">
        <w:rPr>
          <w:b/>
          <w:smallCaps/>
          <w:color w:val="000000"/>
          <w:spacing w:val="6"/>
          <w:position w:val="6"/>
          <w:sz w:val="22"/>
          <w:szCs w:val="22"/>
          <w:u w:val="single"/>
          <w:shd w:val="clear" w:color="auto" w:fill="E0E0E0"/>
        </w:rPr>
        <w:t>_</w:t>
      </w:r>
      <w:r w:rsidRPr="00E31D38">
        <w:rPr>
          <w:b/>
          <w:smallCaps/>
          <w:color w:val="000000"/>
          <w:spacing w:val="6"/>
          <w:position w:val="6"/>
          <w:sz w:val="22"/>
          <w:szCs w:val="22"/>
          <w:u w:val="single"/>
          <w:shd w:val="clear" w:color="auto" w:fill="E0E0E0"/>
        </w:rPr>
        <w:t xml:space="preserve"> </w:t>
      </w:r>
      <w:r w:rsidR="00A222DE" w:rsidRPr="00E31D38">
        <w:rPr>
          <w:b/>
          <w:smallCaps/>
          <w:color w:val="000000"/>
          <w:spacing w:val="6"/>
          <w:position w:val="6"/>
          <w:sz w:val="22"/>
          <w:szCs w:val="22"/>
          <w:u w:val="single"/>
          <w:shd w:val="clear" w:color="auto" w:fill="E0E0E0"/>
        </w:rPr>
        <w:t>___________________________________________</w:t>
      </w:r>
      <w:r w:rsidR="005065F4" w:rsidRPr="00E31D38">
        <w:rPr>
          <w:b/>
          <w:smallCaps/>
          <w:color w:val="000000"/>
          <w:spacing w:val="6"/>
          <w:position w:val="6"/>
          <w:sz w:val="22"/>
          <w:szCs w:val="22"/>
          <w:u w:val="single"/>
          <w:shd w:val="clear" w:color="auto" w:fill="E0E0E0"/>
        </w:rPr>
        <w:t>___</w:t>
      </w:r>
      <w:r w:rsidR="00AE6FAA" w:rsidRPr="00E31D38">
        <w:rPr>
          <w:b/>
          <w:smallCaps/>
          <w:color w:val="000000"/>
          <w:spacing w:val="6"/>
          <w:position w:val="6"/>
          <w:sz w:val="22"/>
          <w:szCs w:val="22"/>
          <w:u w:val="single"/>
          <w:shd w:val="clear" w:color="auto" w:fill="E0E0E0"/>
        </w:rPr>
        <w:t>____</w:t>
      </w:r>
      <w:r w:rsidRPr="00E31D38">
        <w:rPr>
          <w:b/>
          <w:smallCaps/>
          <w:color w:val="000000"/>
          <w:spacing w:val="6"/>
          <w:position w:val="6"/>
          <w:sz w:val="22"/>
          <w:szCs w:val="22"/>
          <w:u w:val="single"/>
          <w:shd w:val="clear" w:color="auto" w:fill="E0E0E0"/>
        </w:rPr>
        <w:t>______________</w:t>
      </w:r>
      <w:r>
        <w:rPr>
          <w:b/>
          <w:smallCaps/>
          <w:color w:val="000000"/>
          <w:spacing w:val="6"/>
          <w:position w:val="6"/>
          <w:sz w:val="22"/>
          <w:szCs w:val="22"/>
          <w:u w:val="single"/>
          <w:shd w:val="clear" w:color="auto" w:fill="E0E0E0"/>
        </w:rPr>
        <w:t xml:space="preserve">          </w:t>
      </w:r>
    </w:p>
    <w:p w14:paraId="472EB6A4" w14:textId="3C5BD7BE" w:rsidR="00BC4393" w:rsidRDefault="000C4327" w:rsidP="00BC4393">
      <w:pPr>
        <w:tabs>
          <w:tab w:val="right" w:pos="8640"/>
        </w:tabs>
        <w:ind w:left="720"/>
        <w:rPr>
          <w:sz w:val="20"/>
          <w:szCs w:val="20"/>
        </w:rPr>
      </w:pPr>
      <w:r w:rsidRPr="00ED2A05">
        <w:rPr>
          <w:sz w:val="22"/>
          <w:szCs w:val="22"/>
        </w:rPr>
        <w:t>‘</w:t>
      </w:r>
      <w:r w:rsidRPr="00ED2A05">
        <w:rPr>
          <w:sz w:val="20"/>
          <w:szCs w:val="20"/>
        </w:rPr>
        <w:t xml:space="preserve">A Position in a </w:t>
      </w:r>
      <w:r w:rsidR="00D7734E" w:rsidRPr="00ED2A05">
        <w:rPr>
          <w:sz w:val="20"/>
          <w:szCs w:val="20"/>
        </w:rPr>
        <w:t>result-oriented</w:t>
      </w:r>
      <w:r w:rsidRPr="00ED2A05">
        <w:rPr>
          <w:sz w:val="20"/>
          <w:szCs w:val="20"/>
        </w:rPr>
        <w:t xml:space="preserve"> company that seeks an ambitions and career conscious person where acquired skills and education will be utilized towards continuous growth and advancement’.</w:t>
      </w:r>
    </w:p>
    <w:p w14:paraId="2A705CEE" w14:textId="77777777" w:rsidR="00E60CA5" w:rsidRPr="00ED2A05" w:rsidRDefault="00E60CA5" w:rsidP="00BC4393">
      <w:pPr>
        <w:tabs>
          <w:tab w:val="right" w:pos="8640"/>
        </w:tabs>
        <w:ind w:left="720"/>
      </w:pPr>
    </w:p>
    <w:p w14:paraId="638F957A" w14:textId="248C0A5C" w:rsidR="00A222DE" w:rsidRPr="00ED2A05" w:rsidRDefault="00142DC6" w:rsidP="004676AC">
      <w:pPr>
        <w:shd w:val="clear" w:color="auto" w:fill="FFFFFF"/>
        <w:tabs>
          <w:tab w:val="left" w:pos="360"/>
        </w:tabs>
        <w:spacing w:line="276" w:lineRule="auto"/>
        <w:jc w:val="both"/>
        <w:rPr>
          <w:smallCaps/>
          <w:color w:val="000000"/>
          <w:spacing w:val="6"/>
          <w:position w:val="6"/>
          <w:sz w:val="22"/>
          <w:szCs w:val="22"/>
          <w:u w:val="single"/>
          <w:shd w:val="clear" w:color="auto" w:fill="E0E0E0"/>
        </w:rPr>
      </w:pPr>
      <w:r w:rsidRPr="000C5A19">
        <w:rPr>
          <w:b/>
          <w:smallCaps/>
          <w:color w:val="000000"/>
          <w:spacing w:val="6"/>
          <w:position w:val="6"/>
          <w:sz w:val="22"/>
          <w:szCs w:val="22"/>
          <w:u w:val="single"/>
          <w:shd w:val="clear" w:color="auto" w:fill="E0E0E0"/>
        </w:rPr>
        <w:t>Total Professional Experience:</w:t>
      </w:r>
      <w:r w:rsidR="00372FC8">
        <w:rPr>
          <w:b/>
          <w:smallCaps/>
          <w:color w:val="000000"/>
          <w:spacing w:val="6"/>
          <w:position w:val="6"/>
          <w:sz w:val="22"/>
          <w:szCs w:val="22"/>
          <w:u w:val="single"/>
          <w:shd w:val="clear" w:color="auto" w:fill="E0E0E0"/>
        </w:rPr>
        <w:t>13</w:t>
      </w:r>
      <w:r w:rsidR="001067C7">
        <w:rPr>
          <w:b/>
          <w:smallCaps/>
          <w:color w:val="000000"/>
          <w:spacing w:val="6"/>
          <w:position w:val="6"/>
          <w:sz w:val="22"/>
          <w:szCs w:val="22"/>
          <w:u w:val="single"/>
          <w:shd w:val="clear" w:color="auto" w:fill="E0E0E0"/>
        </w:rPr>
        <w:t>.</w:t>
      </w:r>
      <w:r w:rsidR="002E03D3">
        <w:rPr>
          <w:b/>
          <w:smallCaps/>
          <w:color w:val="000000"/>
          <w:spacing w:val="6"/>
          <w:position w:val="6"/>
          <w:sz w:val="22"/>
          <w:szCs w:val="22"/>
          <w:u w:val="single"/>
          <w:shd w:val="clear" w:color="auto" w:fill="E0E0E0"/>
        </w:rPr>
        <w:t>7</w:t>
      </w:r>
      <w:r w:rsidR="001067C7">
        <w:rPr>
          <w:b/>
          <w:smallCaps/>
          <w:color w:val="000000"/>
          <w:spacing w:val="6"/>
          <w:position w:val="6"/>
          <w:sz w:val="22"/>
          <w:szCs w:val="22"/>
          <w:u w:val="single"/>
          <w:shd w:val="clear" w:color="auto" w:fill="E0E0E0"/>
        </w:rPr>
        <w:t xml:space="preserve"> </w:t>
      </w:r>
      <w:r w:rsidR="00FA4749" w:rsidRPr="000C5A19">
        <w:rPr>
          <w:b/>
          <w:smallCaps/>
          <w:color w:val="000000"/>
          <w:spacing w:val="6"/>
          <w:position w:val="6"/>
          <w:sz w:val="22"/>
          <w:szCs w:val="22"/>
          <w:u w:val="single"/>
          <w:shd w:val="clear" w:color="auto" w:fill="E0E0E0"/>
        </w:rPr>
        <w:t>y</w:t>
      </w:r>
      <w:r w:rsidR="00607FB2">
        <w:rPr>
          <w:b/>
          <w:smallCaps/>
          <w:color w:val="000000"/>
          <w:spacing w:val="6"/>
          <w:position w:val="6"/>
          <w:sz w:val="22"/>
          <w:szCs w:val="22"/>
          <w:u w:val="single"/>
          <w:shd w:val="clear" w:color="auto" w:fill="E0E0E0"/>
        </w:rPr>
        <w:t>ears</w:t>
      </w:r>
      <w:r w:rsidR="002E66B2">
        <w:rPr>
          <w:b/>
          <w:smallCaps/>
          <w:color w:val="000000"/>
          <w:spacing w:val="6"/>
          <w:position w:val="6"/>
          <w:sz w:val="22"/>
          <w:szCs w:val="22"/>
          <w:u w:val="single"/>
          <w:shd w:val="clear" w:color="auto" w:fill="E0E0E0"/>
        </w:rPr>
        <w:t xml:space="preserve"> </w:t>
      </w:r>
      <w:r w:rsidR="00505AB6" w:rsidRPr="000C5A19">
        <w:rPr>
          <w:b/>
          <w:smallCaps/>
          <w:color w:val="000000"/>
          <w:spacing w:val="6"/>
          <w:position w:val="6"/>
          <w:sz w:val="22"/>
          <w:szCs w:val="22"/>
          <w:u w:val="single"/>
          <w:shd w:val="clear" w:color="auto" w:fill="E0E0E0"/>
        </w:rPr>
        <w:t>ON GIS</w:t>
      </w:r>
      <w:r w:rsidR="00D65D88">
        <w:rPr>
          <w:b/>
          <w:smallCaps/>
          <w:color w:val="000000"/>
          <w:spacing w:val="6"/>
          <w:position w:val="6"/>
          <w:sz w:val="22"/>
          <w:szCs w:val="22"/>
          <w:u w:val="single"/>
          <w:shd w:val="clear" w:color="auto" w:fill="E0E0E0"/>
        </w:rPr>
        <w:t xml:space="preserve"> </w:t>
      </w:r>
      <w:r w:rsidR="00920E80" w:rsidRPr="000C5A19">
        <w:rPr>
          <w:b/>
          <w:smallCaps/>
          <w:color w:val="000000"/>
          <w:spacing w:val="6"/>
          <w:position w:val="6"/>
          <w:sz w:val="22"/>
          <w:szCs w:val="22"/>
          <w:u w:val="single"/>
          <w:shd w:val="clear" w:color="auto" w:fill="E0E0E0"/>
        </w:rPr>
        <w:t xml:space="preserve">&amp; Remote </w:t>
      </w:r>
      <w:r w:rsidR="005724A8" w:rsidRPr="000C5A19">
        <w:rPr>
          <w:b/>
          <w:smallCaps/>
          <w:color w:val="000000"/>
          <w:spacing w:val="6"/>
          <w:position w:val="6"/>
          <w:sz w:val="22"/>
          <w:szCs w:val="22"/>
          <w:u w:val="single"/>
          <w:shd w:val="clear" w:color="auto" w:fill="E0E0E0"/>
        </w:rPr>
        <w:t>SENSING TECHNIQUES</w:t>
      </w:r>
      <w:r w:rsidR="000C5A19">
        <w:rPr>
          <w:smallCaps/>
          <w:color w:val="000000"/>
          <w:spacing w:val="6"/>
          <w:position w:val="6"/>
          <w:sz w:val="22"/>
          <w:szCs w:val="22"/>
          <w:u w:val="single"/>
          <w:shd w:val="clear" w:color="auto" w:fill="E0E0E0"/>
        </w:rPr>
        <w:t xml:space="preserve"> </w:t>
      </w:r>
    </w:p>
    <w:p w14:paraId="5F1AB5C9" w14:textId="2B8C1285" w:rsidR="00A8249A" w:rsidRDefault="0098793E" w:rsidP="00AB2078">
      <w:pPr>
        <w:pStyle w:val="CommentText"/>
        <w:numPr>
          <w:ilvl w:val="0"/>
          <w:numId w:val="30"/>
        </w:numPr>
        <w:shd w:val="clear" w:color="auto" w:fill="FFFFFF"/>
        <w:spacing w:line="240" w:lineRule="auto"/>
        <w:rPr>
          <w:rFonts w:ascii="Times New Roman" w:hAnsi="Times New Roman"/>
          <w:lang w:val="en-US"/>
        </w:rPr>
      </w:pPr>
      <w:r w:rsidRPr="0098793E">
        <w:rPr>
          <w:rFonts w:ascii="Times New Roman" w:hAnsi="Times New Roman"/>
          <w:lang w:val="en-US"/>
        </w:rPr>
        <w:t>Tech</w:t>
      </w:r>
      <w:r w:rsidR="00C76062">
        <w:rPr>
          <w:rFonts w:ascii="Times New Roman" w:hAnsi="Times New Roman"/>
          <w:lang w:val="en-US"/>
        </w:rPr>
        <w:t xml:space="preserve"> </w:t>
      </w:r>
      <w:r w:rsidRPr="0098793E">
        <w:rPr>
          <w:rFonts w:ascii="Times New Roman" w:hAnsi="Times New Roman"/>
          <w:lang w:val="en-US"/>
        </w:rPr>
        <w:t>comm Urban Management Consultants Pvt. Ltd</w:t>
      </w:r>
      <w:r>
        <w:rPr>
          <w:rFonts w:ascii="Times New Roman" w:hAnsi="Times New Roman"/>
          <w:lang w:val="en-US"/>
        </w:rPr>
        <w:t xml:space="preserve"> -</w:t>
      </w:r>
      <w:r w:rsidR="00E02058">
        <w:rPr>
          <w:rFonts w:ascii="Times New Roman" w:hAnsi="Times New Roman"/>
          <w:lang w:val="en-US"/>
        </w:rPr>
        <w:t>1</w:t>
      </w:r>
      <w:r w:rsidR="00036854">
        <w:rPr>
          <w:rFonts w:ascii="Times New Roman" w:hAnsi="Times New Roman"/>
          <w:lang w:val="en-US"/>
        </w:rPr>
        <w:t>.5</w:t>
      </w:r>
      <w:r w:rsidR="00E02058">
        <w:rPr>
          <w:rFonts w:ascii="Times New Roman" w:hAnsi="Times New Roman"/>
          <w:lang w:val="en-US"/>
        </w:rPr>
        <w:t>Year</w:t>
      </w:r>
      <w:r w:rsidR="00036854">
        <w:rPr>
          <w:rFonts w:ascii="Times New Roman" w:hAnsi="Times New Roman"/>
          <w:lang w:val="en-US"/>
        </w:rPr>
        <w:t xml:space="preserve"> (Currently Working)</w:t>
      </w:r>
    </w:p>
    <w:p w14:paraId="44BCE274" w14:textId="3526D118" w:rsidR="0019631D" w:rsidRPr="0019631D" w:rsidRDefault="0019631D" w:rsidP="00AB2078">
      <w:pPr>
        <w:pStyle w:val="CommentText"/>
        <w:numPr>
          <w:ilvl w:val="0"/>
          <w:numId w:val="30"/>
        </w:numPr>
        <w:shd w:val="clear" w:color="auto" w:fill="FFFFFF"/>
        <w:spacing w:line="240" w:lineRule="auto"/>
        <w:rPr>
          <w:rFonts w:ascii="Times New Roman" w:hAnsi="Times New Roman"/>
          <w:lang w:val="en-US"/>
        </w:rPr>
      </w:pPr>
      <w:r w:rsidRPr="0019631D">
        <w:rPr>
          <w:rFonts w:ascii="Times New Roman" w:hAnsi="Times New Roman"/>
          <w:lang w:val="en-US"/>
        </w:rPr>
        <w:t>Team Lease Services Limited</w:t>
      </w:r>
      <w:r w:rsidR="00876751">
        <w:rPr>
          <w:rFonts w:ascii="Times New Roman" w:hAnsi="Times New Roman"/>
          <w:lang w:val="en-US"/>
        </w:rPr>
        <w:t xml:space="preserve"> (Mumbai)</w:t>
      </w:r>
      <w:r w:rsidR="00876751" w:rsidRPr="00ED2A05">
        <w:rPr>
          <w:rFonts w:ascii="Times New Roman" w:hAnsi="Times New Roman"/>
          <w:lang w:val="en-US"/>
        </w:rPr>
        <w:t>-</w:t>
      </w:r>
      <w:r w:rsidR="00B321E0" w:rsidRPr="00B321E0">
        <w:rPr>
          <w:rFonts w:ascii="Times New Roman" w:hAnsi="Times New Roman"/>
          <w:lang w:val="en-US"/>
        </w:rPr>
        <w:t xml:space="preserve"> </w:t>
      </w:r>
      <w:r w:rsidR="00876751">
        <w:rPr>
          <w:rFonts w:ascii="Times New Roman" w:hAnsi="Times New Roman"/>
          <w:lang w:val="en-US"/>
        </w:rPr>
        <w:t>-</w:t>
      </w:r>
      <w:r w:rsidR="00876751" w:rsidRPr="00876751">
        <w:rPr>
          <w:rFonts w:ascii="Times New Roman" w:hAnsi="Times New Roman"/>
          <w:lang w:val="en-US"/>
        </w:rPr>
        <w:t xml:space="preserve"> </w:t>
      </w:r>
      <w:r w:rsidR="00A8249A">
        <w:rPr>
          <w:rFonts w:ascii="Times New Roman" w:hAnsi="Times New Roman"/>
          <w:lang w:val="en-US"/>
        </w:rPr>
        <w:t>1</w:t>
      </w:r>
      <w:r w:rsidR="00876751">
        <w:rPr>
          <w:rFonts w:ascii="Times New Roman" w:hAnsi="Times New Roman"/>
          <w:lang w:val="en-US"/>
        </w:rPr>
        <w:t xml:space="preserve"> </w:t>
      </w:r>
      <w:r w:rsidR="00A8249A">
        <w:rPr>
          <w:rFonts w:ascii="Times New Roman" w:hAnsi="Times New Roman"/>
          <w:lang w:val="en-US"/>
        </w:rPr>
        <w:t>year</w:t>
      </w:r>
    </w:p>
    <w:p w14:paraId="7DDE24AE" w14:textId="6B58B3E7" w:rsidR="005E094D" w:rsidRDefault="005E094D" w:rsidP="00AB2078">
      <w:pPr>
        <w:pStyle w:val="CommentText"/>
        <w:numPr>
          <w:ilvl w:val="0"/>
          <w:numId w:val="30"/>
        </w:numPr>
        <w:shd w:val="clear" w:color="auto" w:fill="FFFFFF"/>
        <w:spacing w:line="240" w:lineRule="auto"/>
        <w:rPr>
          <w:rFonts w:ascii="Times New Roman" w:hAnsi="Times New Roman"/>
          <w:lang w:val="en-US"/>
        </w:rPr>
      </w:pPr>
      <w:r w:rsidRPr="00CF6432">
        <w:rPr>
          <w:rFonts w:ascii="Times New Roman" w:hAnsi="Times New Roman"/>
          <w:lang w:val="en-US"/>
        </w:rPr>
        <w:t>Team ONE Architects Pvt. Ltd</w:t>
      </w:r>
      <w:r w:rsidR="00876751">
        <w:rPr>
          <w:rFonts w:ascii="Times New Roman" w:hAnsi="Times New Roman"/>
          <w:lang w:val="en-US"/>
        </w:rPr>
        <w:t xml:space="preserve"> (Mumbai)</w:t>
      </w:r>
      <w:r w:rsidR="00876751" w:rsidRPr="00ED2A05">
        <w:rPr>
          <w:rFonts w:ascii="Times New Roman" w:hAnsi="Times New Roman"/>
          <w:lang w:val="en-US"/>
        </w:rPr>
        <w:t>-</w:t>
      </w:r>
      <w:r>
        <w:t>-</w:t>
      </w:r>
      <w:r w:rsidR="00236494">
        <w:rPr>
          <w:rFonts w:ascii="Times New Roman" w:hAnsi="Times New Roman"/>
          <w:lang w:val="en-US"/>
        </w:rPr>
        <w:t xml:space="preserve"> </w:t>
      </w:r>
      <w:r w:rsidR="001E5D57">
        <w:rPr>
          <w:rFonts w:ascii="Times New Roman" w:hAnsi="Times New Roman"/>
          <w:lang w:val="en-US"/>
        </w:rPr>
        <w:t>6 Months</w:t>
      </w:r>
    </w:p>
    <w:p w14:paraId="1666476F" w14:textId="4DACEBC8" w:rsidR="00A222DE" w:rsidRPr="00ED2A05" w:rsidRDefault="00A9352F" w:rsidP="00AB2078">
      <w:pPr>
        <w:pStyle w:val="CommentText"/>
        <w:numPr>
          <w:ilvl w:val="0"/>
          <w:numId w:val="30"/>
        </w:numPr>
        <w:shd w:val="clear" w:color="auto" w:fill="FFFFFF"/>
        <w:spacing w:line="240" w:lineRule="auto"/>
        <w:rPr>
          <w:rFonts w:ascii="Times New Roman" w:hAnsi="Times New Roman"/>
          <w:lang w:val="en-US"/>
        </w:rPr>
      </w:pPr>
      <w:r w:rsidRPr="00ED2A05">
        <w:rPr>
          <w:rFonts w:ascii="Times New Roman" w:hAnsi="Times New Roman"/>
          <w:lang w:val="en-US"/>
        </w:rPr>
        <w:t>Ed</w:t>
      </w:r>
      <w:r w:rsidR="00C31E58" w:rsidRPr="00ED2A05">
        <w:rPr>
          <w:rFonts w:ascii="Times New Roman" w:hAnsi="Times New Roman"/>
          <w:lang w:val="en-US"/>
        </w:rPr>
        <w:t>ge Water Technical Services LLC</w:t>
      </w:r>
      <w:r w:rsidR="008404DB">
        <w:rPr>
          <w:rFonts w:ascii="Times New Roman" w:hAnsi="Times New Roman"/>
          <w:lang w:val="en-US"/>
        </w:rPr>
        <w:t xml:space="preserve"> (</w:t>
      </w:r>
      <w:r w:rsidR="00886D7E">
        <w:rPr>
          <w:rFonts w:ascii="Times New Roman" w:hAnsi="Times New Roman"/>
          <w:lang w:val="en-US"/>
        </w:rPr>
        <w:t>Doha, Qatar</w:t>
      </w:r>
      <w:r w:rsidR="008404DB">
        <w:rPr>
          <w:rFonts w:ascii="Times New Roman" w:hAnsi="Times New Roman"/>
          <w:lang w:val="en-US"/>
        </w:rPr>
        <w:t>)</w:t>
      </w:r>
      <w:r w:rsidR="00C31E58" w:rsidRPr="00ED2A05">
        <w:rPr>
          <w:rFonts w:ascii="Times New Roman" w:hAnsi="Times New Roman"/>
          <w:lang w:val="en-US"/>
        </w:rPr>
        <w:t>-</w:t>
      </w:r>
      <w:r w:rsidR="002E3CA8">
        <w:rPr>
          <w:rFonts w:ascii="Times New Roman" w:hAnsi="Times New Roman"/>
          <w:lang w:val="en-US"/>
        </w:rPr>
        <w:t>3</w:t>
      </w:r>
      <w:r w:rsidR="0011484A" w:rsidRPr="00ED2A05">
        <w:rPr>
          <w:rFonts w:ascii="Times New Roman" w:hAnsi="Times New Roman"/>
          <w:lang w:val="en-US"/>
        </w:rPr>
        <w:t>Yrs.</w:t>
      </w:r>
      <w:r w:rsidR="005F1FF9">
        <w:rPr>
          <w:rFonts w:ascii="Times New Roman" w:hAnsi="Times New Roman"/>
          <w:lang w:val="en-US"/>
        </w:rPr>
        <w:t>9</w:t>
      </w:r>
      <w:r w:rsidR="0011484A" w:rsidRPr="00ED2A05">
        <w:rPr>
          <w:rFonts w:ascii="Times New Roman" w:hAnsi="Times New Roman"/>
          <w:lang w:val="en-US"/>
        </w:rPr>
        <w:t xml:space="preserve"> Months</w:t>
      </w:r>
    </w:p>
    <w:p w14:paraId="6CCF2631" w14:textId="390149F2" w:rsidR="00F838B8" w:rsidRPr="00ED2A05" w:rsidRDefault="000D479B" w:rsidP="00AB2078">
      <w:pPr>
        <w:pStyle w:val="CommentText"/>
        <w:numPr>
          <w:ilvl w:val="0"/>
          <w:numId w:val="30"/>
        </w:numPr>
        <w:shd w:val="clear" w:color="auto" w:fill="FFFFFF"/>
        <w:spacing w:line="240" w:lineRule="auto"/>
        <w:rPr>
          <w:rFonts w:ascii="Times New Roman" w:hAnsi="Times New Roman"/>
          <w:lang w:val="en-US"/>
        </w:rPr>
      </w:pPr>
      <w:r w:rsidRPr="00ED2A05">
        <w:rPr>
          <w:rFonts w:ascii="Times New Roman" w:hAnsi="Times New Roman"/>
          <w:lang w:val="en-US"/>
        </w:rPr>
        <w:t>Multi</w:t>
      </w:r>
      <w:r w:rsidR="00C76062">
        <w:rPr>
          <w:rFonts w:ascii="Times New Roman" w:hAnsi="Times New Roman"/>
          <w:lang w:val="en-US"/>
        </w:rPr>
        <w:t xml:space="preserve"> </w:t>
      </w:r>
      <w:r w:rsidRPr="00ED2A05">
        <w:rPr>
          <w:rFonts w:ascii="Times New Roman" w:hAnsi="Times New Roman"/>
          <w:lang w:val="en-US"/>
        </w:rPr>
        <w:t xml:space="preserve">mind </w:t>
      </w:r>
      <w:r w:rsidR="008404DB" w:rsidRPr="00ED2A05">
        <w:rPr>
          <w:rFonts w:ascii="Times New Roman" w:hAnsi="Times New Roman"/>
          <w:lang w:val="en-US"/>
        </w:rPr>
        <w:t xml:space="preserve">Creations </w:t>
      </w:r>
      <w:r w:rsidR="008404DB">
        <w:rPr>
          <w:rFonts w:ascii="Times New Roman" w:hAnsi="Times New Roman"/>
          <w:lang w:val="en-US"/>
        </w:rPr>
        <w:t>(Mumbai)</w:t>
      </w:r>
      <w:r w:rsidR="00C76062" w:rsidRPr="00ED2A05">
        <w:rPr>
          <w:rFonts w:ascii="Times New Roman" w:hAnsi="Times New Roman"/>
          <w:lang w:val="en-US"/>
        </w:rPr>
        <w:t>-</w:t>
      </w:r>
      <w:r w:rsidR="00C76062">
        <w:rPr>
          <w:rFonts w:ascii="Times New Roman" w:hAnsi="Times New Roman"/>
          <w:lang w:val="en-US"/>
        </w:rPr>
        <w:t xml:space="preserve"> 3</w:t>
      </w:r>
      <w:r w:rsidR="0011484A" w:rsidRPr="00ED2A05">
        <w:rPr>
          <w:rFonts w:ascii="Times New Roman" w:hAnsi="Times New Roman"/>
          <w:lang w:val="en-US"/>
        </w:rPr>
        <w:t>Yrs.</w:t>
      </w:r>
    </w:p>
    <w:p w14:paraId="61F920D5" w14:textId="77777777" w:rsidR="00ED2D54" w:rsidRPr="00ED2A05" w:rsidRDefault="00ED2D54" w:rsidP="00AB2078">
      <w:pPr>
        <w:pStyle w:val="CommentText"/>
        <w:numPr>
          <w:ilvl w:val="0"/>
          <w:numId w:val="30"/>
        </w:numPr>
        <w:shd w:val="clear" w:color="auto" w:fill="FFFFFF"/>
        <w:spacing w:line="240" w:lineRule="auto"/>
        <w:rPr>
          <w:rFonts w:ascii="Times New Roman" w:hAnsi="Times New Roman"/>
          <w:lang w:val="en-US"/>
        </w:rPr>
      </w:pPr>
      <w:r w:rsidRPr="00ED2A05">
        <w:rPr>
          <w:rFonts w:ascii="Times New Roman" w:hAnsi="Times New Roman"/>
          <w:lang w:val="en-US"/>
        </w:rPr>
        <w:t>Genesys Intern</w:t>
      </w:r>
      <w:r w:rsidR="00E11512" w:rsidRPr="00ED2A05">
        <w:rPr>
          <w:rFonts w:ascii="Times New Roman" w:hAnsi="Times New Roman"/>
          <w:lang w:val="en-US"/>
        </w:rPr>
        <w:t>ational Corporation Ltd</w:t>
      </w:r>
      <w:r w:rsidR="008404DB">
        <w:rPr>
          <w:rFonts w:ascii="Times New Roman" w:hAnsi="Times New Roman"/>
          <w:lang w:val="en-US"/>
        </w:rPr>
        <w:t xml:space="preserve"> (Mumbai)</w:t>
      </w:r>
      <w:r w:rsidR="00E11512" w:rsidRPr="00ED2A05">
        <w:rPr>
          <w:rFonts w:ascii="Times New Roman" w:hAnsi="Times New Roman"/>
          <w:lang w:val="en-US"/>
        </w:rPr>
        <w:t>-</w:t>
      </w:r>
      <w:r w:rsidR="00CD1F05" w:rsidRPr="00ED2A05">
        <w:rPr>
          <w:rFonts w:ascii="Times New Roman" w:hAnsi="Times New Roman"/>
          <w:lang w:val="en-US"/>
        </w:rPr>
        <w:t>3 Yrs.8 Months</w:t>
      </w:r>
    </w:p>
    <w:p w14:paraId="2D6D6F1C" w14:textId="33A9E630" w:rsidR="00A222DE" w:rsidRDefault="00302BA8" w:rsidP="00AB2078">
      <w:pPr>
        <w:pStyle w:val="CommentText"/>
        <w:numPr>
          <w:ilvl w:val="0"/>
          <w:numId w:val="30"/>
        </w:numPr>
        <w:shd w:val="clear" w:color="auto" w:fill="FFFFFF"/>
        <w:spacing w:line="240" w:lineRule="auto"/>
        <w:rPr>
          <w:rFonts w:ascii="Times New Roman" w:hAnsi="Times New Roman"/>
          <w:lang w:val="en-US"/>
        </w:rPr>
      </w:pPr>
      <w:r w:rsidRPr="00ED2A05">
        <w:rPr>
          <w:rFonts w:ascii="Times New Roman" w:hAnsi="Times New Roman"/>
          <w:lang w:val="en-US"/>
        </w:rPr>
        <w:t>Tele Atlas</w:t>
      </w:r>
      <w:r w:rsidR="00C31E58" w:rsidRPr="00ED2A05">
        <w:rPr>
          <w:rFonts w:ascii="Times New Roman" w:hAnsi="Times New Roman"/>
          <w:lang w:val="en-US"/>
        </w:rPr>
        <w:t xml:space="preserve"> Kalyani India Ltd </w:t>
      </w:r>
      <w:r w:rsidR="00A61127">
        <w:rPr>
          <w:rFonts w:ascii="Times New Roman" w:hAnsi="Times New Roman"/>
          <w:lang w:val="en-US"/>
        </w:rPr>
        <w:t>(Pune)</w:t>
      </w:r>
      <w:r w:rsidR="00CD1F05" w:rsidRPr="00ED2A05">
        <w:rPr>
          <w:rFonts w:ascii="Times New Roman" w:hAnsi="Times New Roman"/>
          <w:lang w:val="en-US"/>
        </w:rPr>
        <w:t>–8 Months</w:t>
      </w:r>
    </w:p>
    <w:p w14:paraId="17F07D1B" w14:textId="77777777" w:rsidR="00E60CA5" w:rsidRDefault="00E60CA5" w:rsidP="00E60CA5">
      <w:pPr>
        <w:pStyle w:val="CommentText"/>
        <w:shd w:val="clear" w:color="auto" w:fill="FFFFFF"/>
        <w:spacing w:line="240" w:lineRule="auto"/>
        <w:ind w:left="360"/>
        <w:rPr>
          <w:rFonts w:ascii="Times New Roman" w:hAnsi="Times New Roman"/>
          <w:lang w:val="en-US"/>
        </w:rPr>
      </w:pPr>
    </w:p>
    <w:p w14:paraId="3D89F769" w14:textId="77777777" w:rsidR="00A222DE" w:rsidRPr="000C5A19" w:rsidRDefault="00597F59" w:rsidP="004676AC">
      <w:pPr>
        <w:shd w:val="clear" w:color="auto" w:fill="FFFFFF"/>
        <w:tabs>
          <w:tab w:val="left" w:pos="360"/>
        </w:tabs>
        <w:spacing w:line="276" w:lineRule="auto"/>
        <w:jc w:val="both"/>
        <w:rPr>
          <w:b/>
          <w:smallCaps/>
          <w:color w:val="000000"/>
          <w:spacing w:val="6"/>
          <w:position w:val="6"/>
          <w:sz w:val="22"/>
          <w:szCs w:val="22"/>
          <w:u w:val="single"/>
          <w:shd w:val="clear" w:color="auto" w:fill="E0E0E0"/>
        </w:rPr>
      </w:pPr>
      <w:r w:rsidRPr="000C5A19">
        <w:rPr>
          <w:b/>
          <w:smallCaps/>
          <w:color w:val="000000"/>
          <w:spacing w:val="6"/>
          <w:position w:val="6"/>
          <w:sz w:val="22"/>
          <w:szCs w:val="22"/>
          <w:u w:val="single"/>
          <w:shd w:val="clear" w:color="auto" w:fill="E0E0E0"/>
        </w:rPr>
        <w:t>EDUCATIONAL QUALIFICATION_______________________</w:t>
      </w:r>
      <w:r w:rsidR="000C5A19">
        <w:rPr>
          <w:b/>
          <w:smallCaps/>
          <w:color w:val="000000"/>
          <w:spacing w:val="6"/>
          <w:position w:val="6"/>
          <w:sz w:val="22"/>
          <w:szCs w:val="22"/>
          <w:u w:val="single"/>
          <w:shd w:val="clear" w:color="auto" w:fill="E0E0E0"/>
        </w:rPr>
        <w:t>_______________________________</w:t>
      </w:r>
    </w:p>
    <w:p w14:paraId="70E55075" w14:textId="77777777" w:rsidR="00A222DE" w:rsidRPr="00ED2A05" w:rsidRDefault="00A222DE" w:rsidP="00AB2078">
      <w:pPr>
        <w:pStyle w:val="CommentText"/>
        <w:numPr>
          <w:ilvl w:val="0"/>
          <w:numId w:val="31"/>
        </w:numPr>
        <w:shd w:val="clear" w:color="auto" w:fill="FFFFFF"/>
        <w:spacing w:line="240" w:lineRule="auto"/>
        <w:rPr>
          <w:rFonts w:ascii="Times New Roman" w:hAnsi="Times New Roman"/>
          <w:lang w:val="en-US"/>
        </w:rPr>
      </w:pPr>
      <w:r w:rsidRPr="00ED2A05">
        <w:rPr>
          <w:rFonts w:ascii="Times New Roman" w:hAnsi="Times New Roman"/>
          <w:lang w:val="en-US"/>
        </w:rPr>
        <w:t>P.</w:t>
      </w:r>
      <w:r w:rsidR="00C72DAD" w:rsidRPr="00ED2A05">
        <w:rPr>
          <w:rFonts w:ascii="Times New Roman" w:hAnsi="Times New Roman"/>
          <w:lang w:val="en-US"/>
        </w:rPr>
        <w:t>G. Dip.</w:t>
      </w:r>
      <w:r w:rsidR="00302BA8">
        <w:rPr>
          <w:rFonts w:ascii="Times New Roman" w:hAnsi="Times New Roman"/>
          <w:lang w:val="en-US"/>
        </w:rPr>
        <w:t xml:space="preserve"> </w:t>
      </w:r>
      <w:r w:rsidR="00302BA8" w:rsidRPr="00ED2A05">
        <w:rPr>
          <w:rFonts w:ascii="Times New Roman" w:hAnsi="Times New Roman"/>
          <w:lang w:val="en-US"/>
        </w:rPr>
        <w:t>I</w:t>
      </w:r>
      <w:r w:rsidR="00C72DAD" w:rsidRPr="00ED2A05">
        <w:rPr>
          <w:rFonts w:ascii="Times New Roman" w:hAnsi="Times New Roman"/>
          <w:lang w:val="en-US"/>
        </w:rPr>
        <w:t>n</w:t>
      </w:r>
      <w:r w:rsidR="00302BA8">
        <w:rPr>
          <w:rFonts w:ascii="Times New Roman" w:hAnsi="Times New Roman"/>
          <w:lang w:val="en-US"/>
        </w:rPr>
        <w:t xml:space="preserve"> </w:t>
      </w:r>
      <w:r w:rsidR="002A33B1" w:rsidRPr="00ED2A05">
        <w:rPr>
          <w:rFonts w:ascii="Times New Roman" w:hAnsi="Times New Roman"/>
          <w:lang w:val="en-US"/>
        </w:rPr>
        <w:t>Geoinformatics (</w:t>
      </w:r>
      <w:r w:rsidRPr="00ED2A05">
        <w:rPr>
          <w:rFonts w:ascii="Times New Roman" w:hAnsi="Times New Roman"/>
          <w:lang w:val="en-US"/>
        </w:rPr>
        <w:t>RS &amp; GIS) from Shivaji University, Kolhapur, Maharashtra.</w:t>
      </w:r>
    </w:p>
    <w:p w14:paraId="284C8620" w14:textId="77777777" w:rsidR="00A222DE" w:rsidRPr="00ED2A05" w:rsidRDefault="00D7734E" w:rsidP="00AB2078">
      <w:pPr>
        <w:pStyle w:val="CommentText"/>
        <w:numPr>
          <w:ilvl w:val="0"/>
          <w:numId w:val="31"/>
        </w:numPr>
        <w:shd w:val="clear" w:color="auto" w:fill="FFFFFF"/>
        <w:spacing w:line="240" w:lineRule="auto"/>
        <w:rPr>
          <w:rFonts w:ascii="Times New Roman" w:hAnsi="Times New Roman"/>
          <w:lang w:val="en-US"/>
        </w:rPr>
      </w:pPr>
      <w:r w:rsidRPr="00ED2A05">
        <w:rPr>
          <w:rFonts w:ascii="Times New Roman" w:hAnsi="Times New Roman"/>
          <w:lang w:val="en-US"/>
        </w:rPr>
        <w:t>Master’s</w:t>
      </w:r>
      <w:r w:rsidR="00A222DE" w:rsidRPr="00ED2A05">
        <w:rPr>
          <w:rFonts w:ascii="Times New Roman" w:hAnsi="Times New Roman"/>
          <w:lang w:val="en-US"/>
        </w:rPr>
        <w:t xml:space="preserve"> Degree in Geography from Shivaji University, Kolhapur, Maharashtra.</w:t>
      </w:r>
    </w:p>
    <w:p w14:paraId="2A8D5EFA" w14:textId="7FFC3B16" w:rsidR="007C7A2C" w:rsidRPr="00E60CA5" w:rsidRDefault="00D7734E" w:rsidP="005458E9">
      <w:pPr>
        <w:pStyle w:val="CommentText"/>
        <w:numPr>
          <w:ilvl w:val="0"/>
          <w:numId w:val="31"/>
        </w:numPr>
        <w:shd w:val="clear" w:color="auto" w:fill="FFFFFF"/>
        <w:tabs>
          <w:tab w:val="left" w:pos="360"/>
        </w:tabs>
        <w:autoSpaceDE w:val="0"/>
        <w:spacing w:line="276" w:lineRule="auto"/>
        <w:rPr>
          <w:rFonts w:ascii="Times New Roman" w:hAnsi="Times New Roman"/>
        </w:rPr>
      </w:pPr>
      <w:r w:rsidRPr="00BC4393">
        <w:rPr>
          <w:rFonts w:ascii="Times New Roman" w:hAnsi="Times New Roman"/>
          <w:lang w:val="en-US"/>
        </w:rPr>
        <w:t>Bachelor’s</w:t>
      </w:r>
      <w:r w:rsidR="00A222DE" w:rsidRPr="00BC4393">
        <w:rPr>
          <w:rFonts w:ascii="Times New Roman" w:hAnsi="Times New Roman"/>
          <w:lang w:val="en-US"/>
        </w:rPr>
        <w:t xml:space="preserve"> Degree in Geography from Shivaji University, Kolhapur, Maharashtra.</w:t>
      </w:r>
    </w:p>
    <w:p w14:paraId="0A73C9BC" w14:textId="77777777" w:rsidR="00E60CA5" w:rsidRPr="00BC4393" w:rsidRDefault="00E60CA5" w:rsidP="00E60CA5">
      <w:pPr>
        <w:pStyle w:val="CommentText"/>
        <w:shd w:val="clear" w:color="auto" w:fill="FFFFFF"/>
        <w:tabs>
          <w:tab w:val="left" w:pos="360"/>
        </w:tabs>
        <w:autoSpaceDE w:val="0"/>
        <w:spacing w:line="276" w:lineRule="auto"/>
        <w:ind w:left="720"/>
        <w:rPr>
          <w:rFonts w:ascii="Times New Roman" w:hAnsi="Times New Roman"/>
        </w:rPr>
      </w:pPr>
    </w:p>
    <w:p w14:paraId="0C8156BE" w14:textId="23F0CCFF" w:rsidR="006B4D72" w:rsidRPr="000C5A19" w:rsidRDefault="00A222DE" w:rsidP="006F7417">
      <w:pPr>
        <w:shd w:val="clear" w:color="auto" w:fill="FFFFFF"/>
        <w:spacing w:line="276" w:lineRule="auto"/>
        <w:ind w:left="1710" w:hanging="1710"/>
        <w:jc w:val="both"/>
        <w:rPr>
          <w:b/>
          <w:smallCaps/>
          <w:color w:val="000000"/>
          <w:spacing w:val="6"/>
          <w:position w:val="6"/>
          <w:sz w:val="22"/>
          <w:szCs w:val="22"/>
          <w:u w:val="single"/>
          <w:shd w:val="clear" w:color="auto" w:fill="E0E0E0"/>
        </w:rPr>
      </w:pPr>
      <w:r w:rsidRPr="000C5A19">
        <w:rPr>
          <w:b/>
          <w:smallCaps/>
          <w:color w:val="000000"/>
          <w:spacing w:val="6"/>
          <w:position w:val="6"/>
          <w:sz w:val="22"/>
          <w:szCs w:val="22"/>
          <w:u w:val="single"/>
          <w:shd w:val="clear" w:color="auto" w:fill="E0E0E0"/>
        </w:rPr>
        <w:t>GIS</w:t>
      </w:r>
      <w:r w:rsidR="00B274BD">
        <w:rPr>
          <w:b/>
          <w:smallCaps/>
          <w:color w:val="000000"/>
          <w:spacing w:val="6"/>
          <w:position w:val="6"/>
          <w:sz w:val="22"/>
          <w:szCs w:val="22"/>
          <w:u w:val="single"/>
          <w:shd w:val="clear" w:color="auto" w:fill="E0E0E0"/>
        </w:rPr>
        <w:t xml:space="preserve"> </w:t>
      </w:r>
      <w:r w:rsidR="00B274BD" w:rsidRPr="000C5A19">
        <w:rPr>
          <w:b/>
          <w:smallCaps/>
          <w:color w:val="000000"/>
          <w:spacing w:val="6"/>
          <w:position w:val="6"/>
          <w:sz w:val="22"/>
          <w:szCs w:val="22"/>
          <w:u w:val="single"/>
          <w:shd w:val="clear" w:color="auto" w:fill="E0E0E0"/>
        </w:rPr>
        <w:t>SOFTWARES:</w:t>
      </w:r>
      <w:r w:rsidR="00B274BD">
        <w:rPr>
          <w:b/>
          <w:smallCaps/>
          <w:color w:val="000000"/>
          <w:spacing w:val="6"/>
          <w:position w:val="6"/>
          <w:sz w:val="22"/>
          <w:szCs w:val="22"/>
          <w:u w:val="single"/>
          <w:shd w:val="clear" w:color="auto" w:fill="E0E0E0"/>
        </w:rPr>
        <w:t xml:space="preserve">  </w:t>
      </w:r>
      <w:r w:rsidR="00B274BD" w:rsidRPr="000C5A19">
        <w:rPr>
          <w:b/>
          <w:smallCaps/>
          <w:color w:val="000000"/>
          <w:spacing w:val="6"/>
          <w:position w:val="6"/>
          <w:sz w:val="22"/>
          <w:szCs w:val="22"/>
          <w:u w:val="single"/>
          <w:shd w:val="clear" w:color="auto" w:fill="E0E0E0"/>
        </w:rPr>
        <w:t xml:space="preserve"> </w:t>
      </w:r>
      <w:r w:rsidR="00B274BD">
        <w:rPr>
          <w:b/>
          <w:smallCaps/>
          <w:color w:val="000000"/>
          <w:spacing w:val="6"/>
          <w:position w:val="6"/>
          <w:sz w:val="22"/>
          <w:szCs w:val="22"/>
          <w:u w:val="single"/>
          <w:shd w:val="clear" w:color="auto" w:fill="E0E0E0"/>
        </w:rPr>
        <w:t xml:space="preserve">  </w:t>
      </w:r>
      <w:r w:rsidR="00B274BD" w:rsidRPr="000C5A19">
        <w:rPr>
          <w:b/>
          <w:smallCaps/>
          <w:color w:val="000000"/>
          <w:spacing w:val="6"/>
          <w:position w:val="6"/>
          <w:sz w:val="22"/>
          <w:szCs w:val="22"/>
          <w:u w:val="single"/>
          <w:shd w:val="clear" w:color="auto" w:fill="E0E0E0"/>
        </w:rPr>
        <w:t>____________</w:t>
      </w:r>
      <w:r w:rsidR="00B274BD">
        <w:rPr>
          <w:b/>
          <w:smallCaps/>
          <w:color w:val="000000"/>
          <w:spacing w:val="6"/>
          <w:position w:val="6"/>
          <w:sz w:val="22"/>
          <w:szCs w:val="22"/>
          <w:u w:val="single"/>
          <w:shd w:val="clear" w:color="auto" w:fill="E0E0E0"/>
        </w:rPr>
        <w:t>__</w:t>
      </w:r>
      <w:r w:rsidR="00B274BD" w:rsidRPr="000C5A19">
        <w:rPr>
          <w:b/>
          <w:smallCaps/>
          <w:color w:val="000000"/>
          <w:spacing w:val="6"/>
          <w:position w:val="6"/>
          <w:sz w:val="22"/>
          <w:szCs w:val="22"/>
          <w:u w:val="single"/>
          <w:shd w:val="clear" w:color="auto" w:fill="E0E0E0"/>
        </w:rPr>
        <w:t>____________</w:t>
      </w:r>
      <w:r w:rsidR="00B274BD">
        <w:rPr>
          <w:b/>
          <w:smallCaps/>
          <w:color w:val="000000"/>
          <w:spacing w:val="6"/>
          <w:position w:val="6"/>
          <w:sz w:val="22"/>
          <w:szCs w:val="22"/>
          <w:u w:val="single"/>
          <w:shd w:val="clear" w:color="auto" w:fill="E0E0E0"/>
        </w:rPr>
        <w:t>__</w:t>
      </w:r>
      <w:r w:rsidR="00B274BD" w:rsidRPr="000C5A19">
        <w:rPr>
          <w:b/>
          <w:smallCaps/>
          <w:color w:val="000000"/>
          <w:spacing w:val="6"/>
          <w:position w:val="6"/>
          <w:sz w:val="22"/>
          <w:szCs w:val="22"/>
          <w:u w:val="single"/>
          <w:shd w:val="clear" w:color="auto" w:fill="E0E0E0"/>
        </w:rPr>
        <w:t>____________</w:t>
      </w:r>
      <w:r w:rsidR="00B274BD">
        <w:rPr>
          <w:b/>
          <w:smallCaps/>
          <w:color w:val="000000"/>
          <w:spacing w:val="6"/>
          <w:position w:val="6"/>
          <w:sz w:val="22"/>
          <w:szCs w:val="22"/>
          <w:u w:val="single"/>
          <w:shd w:val="clear" w:color="auto" w:fill="E0E0E0"/>
        </w:rPr>
        <w:t>__</w:t>
      </w:r>
      <w:r w:rsidR="00B274BD" w:rsidRPr="000C5A19">
        <w:rPr>
          <w:b/>
          <w:smallCaps/>
          <w:color w:val="000000"/>
          <w:spacing w:val="6"/>
          <w:position w:val="6"/>
          <w:sz w:val="22"/>
          <w:szCs w:val="22"/>
          <w:u w:val="single"/>
          <w:shd w:val="clear" w:color="auto" w:fill="E0E0E0"/>
        </w:rPr>
        <w:t>____________</w:t>
      </w:r>
      <w:r w:rsidR="00B274BD">
        <w:rPr>
          <w:b/>
          <w:smallCaps/>
          <w:color w:val="000000"/>
          <w:spacing w:val="6"/>
          <w:position w:val="6"/>
          <w:sz w:val="22"/>
          <w:szCs w:val="22"/>
          <w:u w:val="single"/>
          <w:shd w:val="clear" w:color="auto" w:fill="E0E0E0"/>
        </w:rPr>
        <w:t>__</w:t>
      </w:r>
      <w:r w:rsidR="00B274BD" w:rsidRPr="000C5A19">
        <w:rPr>
          <w:b/>
          <w:smallCaps/>
          <w:color w:val="000000"/>
          <w:spacing w:val="6"/>
          <w:position w:val="6"/>
          <w:sz w:val="22"/>
          <w:szCs w:val="22"/>
          <w:u w:val="single"/>
          <w:shd w:val="clear" w:color="auto" w:fill="E0E0E0"/>
        </w:rPr>
        <w:t>__________</w:t>
      </w:r>
      <w:r w:rsidR="00B274BD">
        <w:rPr>
          <w:b/>
          <w:smallCaps/>
          <w:color w:val="000000"/>
          <w:spacing w:val="6"/>
          <w:position w:val="6"/>
          <w:sz w:val="22"/>
          <w:szCs w:val="22"/>
          <w:u w:val="single"/>
          <w:shd w:val="clear" w:color="auto" w:fill="E0E0E0"/>
        </w:rPr>
        <w:t xml:space="preserve">               </w:t>
      </w:r>
    </w:p>
    <w:p w14:paraId="10004725" w14:textId="170EE5D3" w:rsidR="007C7A2C" w:rsidRDefault="00A222DE" w:rsidP="003B51AA">
      <w:pPr>
        <w:pStyle w:val="CommentText"/>
        <w:shd w:val="clear" w:color="auto" w:fill="FFFFFF"/>
        <w:spacing w:line="240" w:lineRule="auto"/>
        <w:ind w:left="720"/>
        <w:rPr>
          <w:rFonts w:ascii="Times New Roman" w:hAnsi="Times New Roman"/>
          <w:lang w:val="en-US"/>
        </w:rPr>
      </w:pPr>
      <w:r w:rsidRPr="00ED2A05">
        <w:rPr>
          <w:rFonts w:ascii="Times New Roman" w:hAnsi="Times New Roman"/>
          <w:lang w:val="en-US"/>
        </w:rPr>
        <w:t>ARC GIS-10</w:t>
      </w:r>
      <w:r w:rsidR="00E02933" w:rsidRPr="00ED2A05">
        <w:rPr>
          <w:rFonts w:ascii="Times New Roman" w:hAnsi="Times New Roman"/>
          <w:lang w:val="en-US"/>
        </w:rPr>
        <w:t>.4.1</w:t>
      </w:r>
      <w:r w:rsidRPr="00ED2A05">
        <w:rPr>
          <w:rFonts w:ascii="Times New Roman" w:hAnsi="Times New Roman"/>
          <w:lang w:val="en-US"/>
        </w:rPr>
        <w:t xml:space="preserve">, </w:t>
      </w:r>
      <w:r w:rsidR="00705BF2" w:rsidRPr="00ED2A05">
        <w:rPr>
          <w:rFonts w:ascii="Times New Roman" w:hAnsi="Times New Roman"/>
          <w:lang w:val="en-US"/>
        </w:rPr>
        <w:t>Arc FM</w:t>
      </w:r>
      <w:r w:rsidR="008F222A">
        <w:rPr>
          <w:rFonts w:ascii="Times New Roman" w:hAnsi="Times New Roman"/>
          <w:lang w:val="en-US"/>
        </w:rPr>
        <w:t xml:space="preserve"> 10.6.1</w:t>
      </w:r>
      <w:r w:rsidR="00705BF2" w:rsidRPr="00ED2A05">
        <w:rPr>
          <w:rFonts w:ascii="Times New Roman" w:hAnsi="Times New Roman"/>
          <w:lang w:val="en-US"/>
        </w:rPr>
        <w:t xml:space="preserve">, </w:t>
      </w:r>
      <w:r w:rsidRPr="00ED2A05">
        <w:rPr>
          <w:rFonts w:ascii="Times New Roman" w:hAnsi="Times New Roman"/>
          <w:lang w:val="en-US"/>
        </w:rPr>
        <w:t>Arc View-3.2a,</w:t>
      </w:r>
      <w:r w:rsidR="00676564" w:rsidRPr="00ED2A05">
        <w:rPr>
          <w:rFonts w:ascii="Times New Roman" w:hAnsi="Times New Roman"/>
          <w:lang w:val="en-US"/>
        </w:rPr>
        <w:t xml:space="preserve"> MapInfo Professional 9.5, AutoCAD Map-2017</w:t>
      </w:r>
      <w:r w:rsidR="006B4D72" w:rsidRPr="00ED2A05">
        <w:rPr>
          <w:rFonts w:ascii="Times New Roman" w:hAnsi="Times New Roman"/>
          <w:lang w:val="en-US"/>
        </w:rPr>
        <w:t>, Map Source,</w:t>
      </w:r>
      <w:r w:rsidRPr="00ED2A05">
        <w:rPr>
          <w:rFonts w:ascii="Times New Roman" w:hAnsi="Times New Roman"/>
          <w:lang w:val="en-US"/>
        </w:rPr>
        <w:t xml:space="preserve"> ERADAS Imagine9.</w:t>
      </w:r>
      <w:r w:rsidR="003C11F6" w:rsidRPr="00ED2A05">
        <w:rPr>
          <w:rFonts w:ascii="Times New Roman" w:hAnsi="Times New Roman"/>
          <w:lang w:val="en-US"/>
        </w:rPr>
        <w:t xml:space="preserve">2, </w:t>
      </w:r>
      <w:r w:rsidRPr="00ED2A05">
        <w:rPr>
          <w:rFonts w:ascii="Times New Roman" w:hAnsi="Times New Roman"/>
          <w:lang w:val="en-US"/>
        </w:rPr>
        <w:t xml:space="preserve">Global </w:t>
      </w:r>
      <w:r w:rsidR="00D15D4D" w:rsidRPr="00ED2A05">
        <w:rPr>
          <w:rFonts w:ascii="Times New Roman" w:hAnsi="Times New Roman"/>
          <w:lang w:val="en-US"/>
        </w:rPr>
        <w:t>Mapper</w:t>
      </w:r>
      <w:r w:rsidR="00D15D4D">
        <w:rPr>
          <w:rFonts w:ascii="Times New Roman" w:hAnsi="Times New Roman"/>
          <w:lang w:val="en-US"/>
        </w:rPr>
        <w:t>,</w:t>
      </w:r>
      <w:r w:rsidR="00D15D4D" w:rsidRPr="00ED2A05">
        <w:rPr>
          <w:rFonts w:ascii="Times New Roman" w:hAnsi="Times New Roman"/>
          <w:lang w:val="en-US"/>
        </w:rPr>
        <w:t xml:space="preserve"> AutoCAD</w:t>
      </w:r>
      <w:r w:rsidR="00D17A0A" w:rsidRPr="00ED2A05">
        <w:rPr>
          <w:rFonts w:ascii="Times New Roman" w:hAnsi="Times New Roman"/>
          <w:lang w:val="en-US"/>
        </w:rPr>
        <w:t xml:space="preserve">-2004, </w:t>
      </w:r>
      <w:r w:rsidR="007B03C2" w:rsidRPr="00ED2A05">
        <w:rPr>
          <w:rFonts w:ascii="Times New Roman" w:hAnsi="Times New Roman"/>
          <w:lang w:val="en-US"/>
        </w:rPr>
        <w:t>BISON,</w:t>
      </w:r>
      <w:r w:rsidRPr="00ED2A05">
        <w:rPr>
          <w:rFonts w:ascii="Times New Roman" w:hAnsi="Times New Roman"/>
          <w:lang w:val="en-US"/>
        </w:rPr>
        <w:t xml:space="preserve"> Google </w:t>
      </w:r>
      <w:r w:rsidR="008031E1" w:rsidRPr="00ED2A05">
        <w:rPr>
          <w:rFonts w:ascii="Times New Roman" w:hAnsi="Times New Roman"/>
          <w:lang w:val="en-US"/>
        </w:rPr>
        <w:t>Earth, QGIS</w:t>
      </w:r>
      <w:r w:rsidRPr="00ED2A05">
        <w:rPr>
          <w:rFonts w:ascii="Times New Roman" w:hAnsi="Times New Roman"/>
          <w:lang w:val="en-US"/>
        </w:rPr>
        <w:t xml:space="preserve"> 7.1, Spatial </w:t>
      </w:r>
      <w:r w:rsidR="00C82CAD" w:rsidRPr="00ED2A05">
        <w:rPr>
          <w:rFonts w:ascii="Times New Roman" w:hAnsi="Times New Roman"/>
          <w:lang w:val="en-US"/>
        </w:rPr>
        <w:t xml:space="preserve">Factory, </w:t>
      </w:r>
      <w:r w:rsidRPr="00ED2A05">
        <w:rPr>
          <w:rFonts w:ascii="Times New Roman" w:hAnsi="Times New Roman"/>
          <w:lang w:val="en-US"/>
        </w:rPr>
        <w:t>Network Engineer (NE), Micro station V8.</w:t>
      </w:r>
    </w:p>
    <w:p w14:paraId="31938FCB" w14:textId="77777777" w:rsidR="00E60CA5" w:rsidRPr="00ED2A05" w:rsidRDefault="00E60CA5" w:rsidP="003B51AA">
      <w:pPr>
        <w:pStyle w:val="CommentText"/>
        <w:shd w:val="clear" w:color="auto" w:fill="FFFFFF"/>
        <w:spacing w:line="240" w:lineRule="auto"/>
        <w:ind w:left="720"/>
        <w:rPr>
          <w:rFonts w:ascii="Times New Roman" w:hAnsi="Times New Roman"/>
        </w:rPr>
      </w:pPr>
    </w:p>
    <w:p w14:paraId="75B61E85" w14:textId="77777777" w:rsidR="004D2BD2" w:rsidRDefault="008970D1" w:rsidP="004D2BD2">
      <w:pPr>
        <w:shd w:val="clear" w:color="auto" w:fill="FFFFFF"/>
        <w:spacing w:line="276" w:lineRule="auto"/>
        <w:rPr>
          <w:b/>
          <w:bCs/>
          <w:smallCaps/>
          <w:color w:val="000000"/>
          <w:spacing w:val="6"/>
          <w:position w:val="6"/>
          <w:sz w:val="22"/>
          <w:szCs w:val="22"/>
          <w:u w:val="single"/>
          <w:shd w:val="clear" w:color="auto" w:fill="E0E0E0"/>
        </w:rPr>
      </w:pPr>
      <w:r w:rsidRPr="004D2BD2">
        <w:rPr>
          <w:b/>
          <w:bCs/>
          <w:smallCaps/>
          <w:color w:val="000000"/>
          <w:spacing w:val="6"/>
          <w:position w:val="6"/>
          <w:sz w:val="22"/>
          <w:szCs w:val="22"/>
          <w:u w:val="single"/>
          <w:shd w:val="clear" w:color="auto" w:fill="E0E0E0"/>
        </w:rPr>
        <w:t>OPREATING &amp; DATABASE SYSTEM</w:t>
      </w:r>
      <w:r w:rsidR="0066509A" w:rsidRPr="004D2BD2">
        <w:rPr>
          <w:b/>
          <w:bCs/>
          <w:smallCaps/>
          <w:color w:val="000000"/>
          <w:spacing w:val="6"/>
          <w:position w:val="6"/>
          <w:sz w:val="22"/>
          <w:szCs w:val="22"/>
          <w:u w:val="single"/>
          <w:shd w:val="clear" w:color="auto" w:fill="E0E0E0"/>
        </w:rPr>
        <w:t>___________________________________________</w:t>
      </w:r>
      <w:r w:rsidR="003B51AA" w:rsidRPr="004D2BD2">
        <w:rPr>
          <w:b/>
          <w:bCs/>
          <w:smallCaps/>
          <w:color w:val="000000"/>
          <w:spacing w:val="6"/>
          <w:position w:val="6"/>
          <w:sz w:val="22"/>
          <w:szCs w:val="22"/>
          <w:u w:val="single"/>
          <w:shd w:val="clear" w:color="auto" w:fill="E0E0E0"/>
        </w:rPr>
        <w:t>___</w:t>
      </w:r>
      <w:r w:rsidR="004D2BD2" w:rsidRPr="004D2BD2">
        <w:rPr>
          <w:b/>
          <w:bCs/>
          <w:smallCaps/>
          <w:color w:val="000000"/>
          <w:spacing w:val="6"/>
          <w:position w:val="6"/>
          <w:sz w:val="22"/>
          <w:szCs w:val="22"/>
          <w:u w:val="single"/>
          <w:shd w:val="clear" w:color="auto" w:fill="E0E0E0"/>
        </w:rPr>
        <w:t>______</w:t>
      </w:r>
      <w:r w:rsidR="004D2BD2">
        <w:rPr>
          <w:b/>
          <w:bCs/>
          <w:smallCaps/>
          <w:color w:val="000000"/>
          <w:spacing w:val="6"/>
          <w:position w:val="6"/>
          <w:sz w:val="22"/>
          <w:szCs w:val="22"/>
          <w:u w:val="single"/>
          <w:shd w:val="clear" w:color="auto" w:fill="E0E0E0"/>
        </w:rPr>
        <w:t xml:space="preserve">       </w:t>
      </w:r>
    </w:p>
    <w:p w14:paraId="1A0D9565" w14:textId="050024CF" w:rsidR="007C7A2C" w:rsidRDefault="00F51EDD" w:rsidP="004D2BD2">
      <w:pPr>
        <w:shd w:val="clear" w:color="auto" w:fill="FFFFFF"/>
        <w:spacing w:line="276" w:lineRule="auto"/>
        <w:rPr>
          <w:sz w:val="22"/>
          <w:szCs w:val="22"/>
        </w:rPr>
      </w:pPr>
      <w:r w:rsidRPr="00ED2A05">
        <w:rPr>
          <w:sz w:val="20"/>
          <w:szCs w:val="20"/>
        </w:rPr>
        <w:t xml:space="preserve">MS – DOS, </w:t>
      </w:r>
      <w:r w:rsidR="008504DF" w:rsidRPr="00ED2A05">
        <w:rPr>
          <w:sz w:val="20"/>
          <w:szCs w:val="20"/>
        </w:rPr>
        <w:t>WINDOWS, MS</w:t>
      </w:r>
      <w:r w:rsidRPr="00ED2A05">
        <w:rPr>
          <w:sz w:val="20"/>
          <w:szCs w:val="20"/>
        </w:rPr>
        <w:t xml:space="preserve"> _ ACCESS, M.S. Excel.</w:t>
      </w:r>
      <w:r w:rsidRPr="00ED2A05">
        <w:rPr>
          <w:sz w:val="22"/>
          <w:szCs w:val="22"/>
        </w:rPr>
        <w:t> </w:t>
      </w:r>
    </w:p>
    <w:p w14:paraId="7190C64E" w14:textId="77777777" w:rsidR="00E60CA5" w:rsidRPr="00ED2A05" w:rsidRDefault="00E60CA5" w:rsidP="004D2BD2">
      <w:pPr>
        <w:shd w:val="clear" w:color="auto" w:fill="FFFFFF"/>
        <w:spacing w:line="276" w:lineRule="auto"/>
        <w:rPr>
          <w:sz w:val="22"/>
          <w:szCs w:val="22"/>
        </w:rPr>
      </w:pPr>
    </w:p>
    <w:p w14:paraId="16290CD3" w14:textId="77777777" w:rsidR="00390065" w:rsidRPr="00211E39" w:rsidRDefault="00C72DAD" w:rsidP="004676AC">
      <w:pPr>
        <w:shd w:val="clear" w:color="auto" w:fill="FFFFFF"/>
        <w:snapToGrid w:val="0"/>
        <w:spacing w:line="276" w:lineRule="auto"/>
        <w:rPr>
          <w:b/>
          <w:bCs/>
          <w:smallCaps/>
          <w:color w:val="000000"/>
          <w:spacing w:val="6"/>
          <w:position w:val="6"/>
          <w:sz w:val="22"/>
          <w:szCs w:val="22"/>
          <w:u w:val="single"/>
          <w:shd w:val="clear" w:color="auto" w:fill="E0E0E0"/>
        </w:rPr>
      </w:pPr>
      <w:r w:rsidRPr="00211E39">
        <w:rPr>
          <w:b/>
          <w:bCs/>
          <w:smallCaps/>
          <w:color w:val="000000"/>
          <w:spacing w:val="6"/>
          <w:position w:val="6"/>
          <w:sz w:val="22"/>
          <w:szCs w:val="22"/>
          <w:u w:val="single"/>
          <w:shd w:val="clear" w:color="auto" w:fill="E0E0E0"/>
        </w:rPr>
        <w:t>ACHIVEMENT: -</w:t>
      </w:r>
      <w:r w:rsidR="00390065" w:rsidRPr="00211E39">
        <w:rPr>
          <w:b/>
          <w:bCs/>
          <w:smallCaps/>
          <w:color w:val="000000"/>
          <w:spacing w:val="6"/>
          <w:position w:val="6"/>
          <w:sz w:val="22"/>
          <w:szCs w:val="22"/>
          <w:u w:val="single"/>
          <w:shd w:val="clear" w:color="auto" w:fill="E0E0E0"/>
        </w:rPr>
        <w:t>______________________________________________________________________</w:t>
      </w:r>
    </w:p>
    <w:p w14:paraId="3FDDB8EB" w14:textId="77777777" w:rsidR="00A222DE" w:rsidRPr="00BD2538" w:rsidRDefault="00A222DE" w:rsidP="005F570A">
      <w:pPr>
        <w:pStyle w:val="CommentText"/>
        <w:numPr>
          <w:ilvl w:val="0"/>
          <w:numId w:val="32"/>
        </w:numPr>
        <w:shd w:val="clear" w:color="auto" w:fill="FFFFFF"/>
        <w:spacing w:line="276" w:lineRule="auto"/>
        <w:rPr>
          <w:rFonts w:ascii="Times New Roman" w:hAnsi="Times New Roman"/>
          <w:lang w:val="en-US"/>
        </w:rPr>
      </w:pPr>
      <w:r w:rsidRPr="00ED2A05">
        <w:rPr>
          <w:rFonts w:ascii="Times New Roman" w:hAnsi="Times New Roman"/>
          <w:lang w:val="en-US"/>
        </w:rPr>
        <w:t xml:space="preserve">Certificate course in RS, GIS, GPS &amp; its application conducted by Indian </w:t>
      </w:r>
      <w:r w:rsidR="00BD2538" w:rsidRPr="00ED2A05">
        <w:rPr>
          <w:rFonts w:ascii="Times New Roman" w:hAnsi="Times New Roman"/>
          <w:lang w:val="en-US"/>
        </w:rPr>
        <w:t>Institute of Remote Sensing, Dehradun</w:t>
      </w:r>
    </w:p>
    <w:p w14:paraId="380BE70A" w14:textId="77777777" w:rsidR="00A222DE" w:rsidRPr="00ED2A05" w:rsidRDefault="00A222DE" w:rsidP="00BD2538">
      <w:pPr>
        <w:pStyle w:val="CommentText"/>
        <w:numPr>
          <w:ilvl w:val="0"/>
          <w:numId w:val="32"/>
        </w:numPr>
        <w:shd w:val="clear" w:color="auto" w:fill="FFFFFF"/>
        <w:snapToGrid w:val="0"/>
        <w:spacing w:line="276" w:lineRule="auto"/>
        <w:rPr>
          <w:rFonts w:ascii="Times New Roman" w:hAnsi="Times New Roman"/>
          <w:lang w:val="en-US"/>
        </w:rPr>
      </w:pPr>
      <w:r w:rsidRPr="00ED2A05">
        <w:rPr>
          <w:rFonts w:ascii="Times New Roman" w:hAnsi="Times New Roman"/>
          <w:lang w:val="en-US"/>
        </w:rPr>
        <w:t>Certificate Course in C&amp;C++.</w:t>
      </w:r>
    </w:p>
    <w:p w14:paraId="3BAB320A" w14:textId="77777777" w:rsidR="00A222DE" w:rsidRPr="00ED2A05" w:rsidRDefault="00A222DE" w:rsidP="00BD2538">
      <w:pPr>
        <w:pStyle w:val="CommentText"/>
        <w:numPr>
          <w:ilvl w:val="0"/>
          <w:numId w:val="32"/>
        </w:numPr>
        <w:shd w:val="clear" w:color="auto" w:fill="FFFFFF"/>
        <w:snapToGrid w:val="0"/>
        <w:spacing w:line="276" w:lineRule="auto"/>
        <w:rPr>
          <w:rFonts w:ascii="Times New Roman" w:hAnsi="Times New Roman"/>
          <w:lang w:val="en-US"/>
        </w:rPr>
      </w:pPr>
      <w:r w:rsidRPr="00ED2A05">
        <w:rPr>
          <w:rFonts w:ascii="Times New Roman" w:hAnsi="Times New Roman"/>
          <w:lang w:val="en-US"/>
        </w:rPr>
        <w:t>Certificate Course in MS- CIT.</w:t>
      </w:r>
    </w:p>
    <w:p w14:paraId="31AB8772" w14:textId="77777777" w:rsidR="001E09F5" w:rsidRPr="001E09F5" w:rsidRDefault="00A222DE" w:rsidP="005F570A">
      <w:pPr>
        <w:pStyle w:val="CommentText"/>
        <w:numPr>
          <w:ilvl w:val="0"/>
          <w:numId w:val="32"/>
        </w:numPr>
        <w:shd w:val="clear" w:color="auto" w:fill="FFFFFF"/>
        <w:snapToGrid w:val="0"/>
        <w:spacing w:line="240" w:lineRule="auto"/>
        <w:rPr>
          <w:rFonts w:ascii="Times New Roman" w:hAnsi="Times New Roman"/>
          <w:smallCaps/>
          <w:color w:val="000000"/>
          <w:spacing w:val="6"/>
          <w:position w:val="6"/>
          <w:sz w:val="22"/>
          <w:szCs w:val="22"/>
          <w:u w:val="single"/>
          <w:shd w:val="clear" w:color="auto" w:fill="E0E0E0"/>
        </w:rPr>
      </w:pPr>
      <w:r w:rsidRPr="001E09F5">
        <w:rPr>
          <w:rFonts w:ascii="Times New Roman" w:hAnsi="Times New Roman"/>
          <w:lang w:val="en-US"/>
        </w:rPr>
        <w:t>Certificate Course in CCO.</w:t>
      </w:r>
    </w:p>
    <w:p w14:paraId="3E6A0815" w14:textId="5A148583" w:rsidR="007C7A2C" w:rsidRPr="007147CF" w:rsidRDefault="00C8425D" w:rsidP="000649BD">
      <w:pPr>
        <w:pStyle w:val="CommentText"/>
        <w:numPr>
          <w:ilvl w:val="0"/>
          <w:numId w:val="32"/>
        </w:numPr>
        <w:shd w:val="clear" w:color="auto" w:fill="FFFFFF"/>
        <w:snapToGrid w:val="0"/>
        <w:spacing w:line="276" w:lineRule="auto"/>
        <w:rPr>
          <w:rFonts w:ascii="Times New Roman" w:hAnsi="Times New Roman"/>
          <w:smallCaps/>
          <w:color w:val="000000"/>
          <w:spacing w:val="6"/>
          <w:position w:val="6"/>
          <w:sz w:val="22"/>
          <w:szCs w:val="22"/>
          <w:u w:val="single"/>
          <w:shd w:val="clear" w:color="auto" w:fill="E0E0E0"/>
        </w:rPr>
      </w:pPr>
      <w:r w:rsidRPr="00BC4393">
        <w:rPr>
          <w:rFonts w:ascii="Times New Roman" w:hAnsi="Times New Roman"/>
          <w:lang w:val="en-US"/>
        </w:rPr>
        <w:t>Certificate Course in ARC FM Training.</w:t>
      </w:r>
    </w:p>
    <w:p w14:paraId="365A6D86" w14:textId="51DEFCD1" w:rsidR="007147CF" w:rsidRPr="007147CF" w:rsidRDefault="007147CF" w:rsidP="007147CF">
      <w:pPr>
        <w:pStyle w:val="CommentText"/>
        <w:numPr>
          <w:ilvl w:val="0"/>
          <w:numId w:val="32"/>
        </w:numPr>
        <w:shd w:val="clear" w:color="auto" w:fill="FFFFFF"/>
        <w:snapToGrid w:val="0"/>
        <w:spacing w:line="276" w:lineRule="auto"/>
        <w:rPr>
          <w:rFonts w:ascii="Times New Roman" w:hAnsi="Times New Roman"/>
          <w:smallCaps/>
          <w:color w:val="000000"/>
          <w:spacing w:val="6"/>
          <w:position w:val="6"/>
          <w:sz w:val="22"/>
          <w:szCs w:val="22"/>
          <w:u w:val="single"/>
          <w:shd w:val="clear" w:color="auto" w:fill="E0E0E0"/>
        </w:rPr>
      </w:pPr>
      <w:r w:rsidRPr="00BC4393">
        <w:rPr>
          <w:rFonts w:ascii="Times New Roman" w:hAnsi="Times New Roman"/>
          <w:lang w:val="en-US"/>
        </w:rPr>
        <w:t xml:space="preserve">Certificate Course in </w:t>
      </w:r>
      <w:r>
        <w:rPr>
          <w:rFonts w:ascii="Times New Roman" w:hAnsi="Times New Roman"/>
          <w:lang w:val="en-US"/>
        </w:rPr>
        <w:t>QGIS</w:t>
      </w:r>
      <w:r w:rsidRPr="00BC4393">
        <w:rPr>
          <w:rFonts w:ascii="Times New Roman" w:hAnsi="Times New Roman"/>
          <w:lang w:val="en-US"/>
        </w:rPr>
        <w:t xml:space="preserve"> Training.</w:t>
      </w:r>
    </w:p>
    <w:p w14:paraId="6052D113" w14:textId="77777777" w:rsidR="00E60CA5" w:rsidRPr="00BC4393" w:rsidRDefault="00E60CA5" w:rsidP="00E60CA5">
      <w:pPr>
        <w:pStyle w:val="CommentText"/>
        <w:shd w:val="clear" w:color="auto" w:fill="FFFFFF"/>
        <w:snapToGrid w:val="0"/>
        <w:spacing w:line="276" w:lineRule="auto"/>
        <w:ind w:left="720"/>
        <w:rPr>
          <w:rFonts w:ascii="Times New Roman" w:hAnsi="Times New Roman"/>
          <w:smallCaps/>
          <w:color w:val="000000"/>
          <w:spacing w:val="6"/>
          <w:position w:val="6"/>
          <w:sz w:val="22"/>
          <w:szCs w:val="22"/>
          <w:u w:val="single"/>
          <w:shd w:val="clear" w:color="auto" w:fill="E0E0E0"/>
        </w:rPr>
      </w:pPr>
    </w:p>
    <w:p w14:paraId="04C4EFB7" w14:textId="77CE1285" w:rsidR="00AF74C4" w:rsidRDefault="00A10DB1" w:rsidP="00F4383E">
      <w:pPr>
        <w:shd w:val="clear" w:color="auto" w:fill="FFFFFF"/>
        <w:spacing w:line="276" w:lineRule="auto"/>
        <w:rPr>
          <w:smallCaps/>
          <w:color w:val="000000"/>
          <w:spacing w:val="6"/>
          <w:position w:val="6"/>
          <w:sz w:val="22"/>
          <w:szCs w:val="22"/>
          <w:u w:val="single"/>
          <w:shd w:val="clear" w:color="auto" w:fill="E0E0E0"/>
        </w:rPr>
      </w:pPr>
      <w:r w:rsidRPr="001658A9">
        <w:rPr>
          <w:b/>
          <w:smallCaps/>
          <w:color w:val="000000"/>
          <w:spacing w:val="6"/>
          <w:position w:val="6"/>
          <w:sz w:val="22"/>
          <w:szCs w:val="22"/>
          <w:u w:val="single"/>
          <w:shd w:val="clear" w:color="auto" w:fill="E0E0E0"/>
        </w:rPr>
        <w:t>Current Professional</w:t>
      </w:r>
      <w:r w:rsidRPr="00ED2A05">
        <w:rPr>
          <w:smallCaps/>
          <w:color w:val="000000"/>
          <w:spacing w:val="6"/>
          <w:position w:val="6"/>
          <w:sz w:val="22"/>
          <w:szCs w:val="22"/>
          <w:u w:val="single"/>
          <w:shd w:val="clear" w:color="auto" w:fill="E0E0E0"/>
        </w:rPr>
        <w:t xml:space="preserve"> EXPERIENCE SUMMARY_________________________________________</w:t>
      </w:r>
    </w:p>
    <w:p w14:paraId="37A9711A" w14:textId="77777777" w:rsidR="00FE2C88" w:rsidRPr="00ED2A05" w:rsidRDefault="00FE2C88" w:rsidP="00F4383E">
      <w:pPr>
        <w:shd w:val="clear" w:color="auto" w:fill="FFFFFF"/>
        <w:spacing w:line="276" w:lineRule="auto"/>
        <w:rPr>
          <w:sz w:val="20"/>
          <w:szCs w:val="20"/>
          <w:u w:val="single"/>
          <w:lang w:val="en-GB"/>
        </w:rPr>
      </w:pPr>
    </w:p>
    <w:p w14:paraId="19488EEE" w14:textId="77777777" w:rsidR="000F749E" w:rsidRPr="000F749E" w:rsidRDefault="00EA0E21" w:rsidP="000F749E">
      <w:pPr>
        <w:shd w:val="clear" w:color="auto" w:fill="FFFFFF"/>
        <w:spacing w:line="276" w:lineRule="auto"/>
        <w:jc w:val="both"/>
        <w:rPr>
          <w:sz w:val="20"/>
          <w:szCs w:val="20"/>
          <w:lang w:val="en-GB"/>
        </w:rPr>
      </w:pPr>
      <w:r w:rsidRPr="00ED2A05">
        <w:rPr>
          <w:b/>
          <w:sz w:val="20"/>
          <w:szCs w:val="20"/>
        </w:rPr>
        <w:t>Project Title</w:t>
      </w:r>
      <w:r w:rsidRPr="00ED2A05">
        <w:rPr>
          <w:b/>
        </w:rPr>
        <w:tab/>
      </w:r>
      <w:r>
        <w:rPr>
          <w:b/>
        </w:rPr>
        <w:t xml:space="preserve"> </w:t>
      </w:r>
      <w:r w:rsidRPr="00ED2A05">
        <w:rPr>
          <w:b/>
        </w:rPr>
        <w:t>:</w:t>
      </w:r>
      <w:r>
        <w:rPr>
          <w:b/>
        </w:rPr>
        <w:t xml:space="preserve"> </w:t>
      </w:r>
      <w:r w:rsidR="000F749E" w:rsidRPr="000F749E">
        <w:rPr>
          <w:sz w:val="20"/>
          <w:szCs w:val="20"/>
          <w:lang w:val="en-GB"/>
        </w:rPr>
        <w:t>Preparation of` GIS base maps, Existing Land use (ELU) and</w:t>
      </w:r>
    </w:p>
    <w:p w14:paraId="26922985" w14:textId="6FEC068E" w:rsidR="00EA0E21" w:rsidRDefault="000F749E" w:rsidP="000F749E">
      <w:pPr>
        <w:shd w:val="clear" w:color="auto" w:fill="FFFFFF"/>
        <w:spacing w:line="276" w:lineRule="auto"/>
        <w:jc w:val="both"/>
        <w:rPr>
          <w:sz w:val="20"/>
          <w:szCs w:val="20"/>
          <w:lang w:val="en-GB"/>
        </w:rPr>
      </w:pPr>
      <w:r>
        <w:rPr>
          <w:sz w:val="20"/>
          <w:szCs w:val="20"/>
          <w:lang w:val="en-GB"/>
        </w:rPr>
        <w:t xml:space="preserve">                                 </w:t>
      </w:r>
      <w:r w:rsidRPr="000F749E">
        <w:rPr>
          <w:sz w:val="20"/>
          <w:szCs w:val="20"/>
          <w:lang w:val="en-GB"/>
        </w:rPr>
        <w:t>assistance in Preparation of GIS based Development Plans</w:t>
      </w:r>
    </w:p>
    <w:p w14:paraId="504F9D32" w14:textId="495C8731" w:rsidR="00EA0E21" w:rsidRPr="00893140" w:rsidRDefault="00EA0E21" w:rsidP="00EA0E21">
      <w:pPr>
        <w:shd w:val="clear" w:color="auto" w:fill="FFFFFF"/>
        <w:spacing w:before="20" w:after="20" w:line="276" w:lineRule="auto"/>
        <w:rPr>
          <w:sz w:val="20"/>
          <w:szCs w:val="20"/>
          <w:lang w:val="en-GB"/>
        </w:rPr>
      </w:pPr>
      <w:r w:rsidRPr="00ED2A05">
        <w:rPr>
          <w:sz w:val="20"/>
          <w:szCs w:val="20"/>
          <w:lang w:val="en-GB"/>
        </w:rPr>
        <w:t>Company</w:t>
      </w:r>
      <w:r w:rsidRPr="00ED2A05">
        <w:rPr>
          <w:sz w:val="20"/>
          <w:szCs w:val="20"/>
          <w:lang w:val="en-GB"/>
        </w:rPr>
        <w:tab/>
      </w:r>
      <w:r>
        <w:rPr>
          <w:sz w:val="20"/>
          <w:szCs w:val="20"/>
          <w:lang w:val="en-GB"/>
        </w:rPr>
        <w:t xml:space="preserve">  </w:t>
      </w:r>
      <w:r w:rsidRPr="00D000DA">
        <w:rPr>
          <w:bCs/>
          <w:sz w:val="20"/>
          <w:szCs w:val="20"/>
          <w:lang w:val="en-GB"/>
        </w:rPr>
        <w:t>:</w:t>
      </w:r>
      <w:r>
        <w:rPr>
          <w:sz w:val="20"/>
          <w:szCs w:val="20"/>
        </w:rPr>
        <w:t xml:space="preserve"> </w:t>
      </w:r>
      <w:r w:rsidR="00E64541" w:rsidRPr="00893140">
        <w:rPr>
          <w:sz w:val="20"/>
          <w:szCs w:val="20"/>
          <w:lang w:val="en-GB"/>
        </w:rPr>
        <w:t>Tech</w:t>
      </w:r>
      <w:r w:rsidR="007B53A6" w:rsidRPr="00893140">
        <w:rPr>
          <w:sz w:val="20"/>
          <w:szCs w:val="20"/>
          <w:lang w:val="en-GB"/>
        </w:rPr>
        <w:t xml:space="preserve"> </w:t>
      </w:r>
      <w:r w:rsidR="00E64541" w:rsidRPr="00893140">
        <w:rPr>
          <w:sz w:val="20"/>
          <w:szCs w:val="20"/>
          <w:lang w:val="en-GB"/>
        </w:rPr>
        <w:t>comm Urban Management Consultants Pvt. Ltd</w:t>
      </w:r>
    </w:p>
    <w:p w14:paraId="194E64C1" w14:textId="2B764FCF" w:rsidR="00EA0E21" w:rsidRPr="00893140" w:rsidRDefault="00EA0E21" w:rsidP="00EA0E21">
      <w:pPr>
        <w:shd w:val="clear" w:color="auto" w:fill="FFFFFF"/>
        <w:spacing w:before="20" w:after="20" w:line="276" w:lineRule="auto"/>
        <w:rPr>
          <w:sz w:val="20"/>
          <w:szCs w:val="20"/>
          <w:lang w:val="en-GB"/>
        </w:rPr>
      </w:pPr>
      <w:r w:rsidRPr="00ED2A05">
        <w:rPr>
          <w:sz w:val="20"/>
          <w:szCs w:val="20"/>
        </w:rPr>
        <w:t>Location</w:t>
      </w:r>
      <w:r w:rsidRPr="00ED2A05">
        <w:rPr>
          <w:sz w:val="20"/>
          <w:szCs w:val="20"/>
        </w:rPr>
        <w:tab/>
      </w:r>
      <w:r w:rsidRPr="00ED2A05">
        <w:rPr>
          <w:sz w:val="20"/>
          <w:szCs w:val="20"/>
        </w:rPr>
        <w:tab/>
        <w:t xml:space="preserve"> </w:t>
      </w:r>
      <w:r>
        <w:rPr>
          <w:sz w:val="20"/>
          <w:szCs w:val="20"/>
        </w:rPr>
        <w:t xml:space="preserve"> </w:t>
      </w:r>
      <w:r w:rsidRPr="00ED2A05">
        <w:rPr>
          <w:sz w:val="20"/>
          <w:szCs w:val="20"/>
        </w:rPr>
        <w:t xml:space="preserve">: </w:t>
      </w:r>
      <w:r w:rsidR="00CE23AB" w:rsidRPr="00893140">
        <w:rPr>
          <w:sz w:val="20"/>
          <w:szCs w:val="20"/>
          <w:lang w:val="en-GB"/>
        </w:rPr>
        <w:t>Ashar Tiara Complex</w:t>
      </w:r>
      <w:r w:rsidRPr="00893140">
        <w:rPr>
          <w:sz w:val="20"/>
          <w:szCs w:val="20"/>
          <w:lang w:val="en-GB"/>
        </w:rPr>
        <w:t xml:space="preserve"> Mumbai.</w:t>
      </w:r>
    </w:p>
    <w:p w14:paraId="6F7BEE91" w14:textId="3162B59B" w:rsidR="00EA0E21" w:rsidRPr="00ED2A05" w:rsidRDefault="00EA0E21" w:rsidP="00EA0E21">
      <w:pPr>
        <w:shd w:val="clear" w:color="auto" w:fill="FFFFFF"/>
        <w:spacing w:before="20" w:after="20" w:line="276" w:lineRule="auto"/>
        <w:rPr>
          <w:sz w:val="20"/>
          <w:szCs w:val="20"/>
        </w:rPr>
      </w:pPr>
      <w:r>
        <w:rPr>
          <w:sz w:val="20"/>
          <w:szCs w:val="20"/>
        </w:rPr>
        <w:t>Client</w:t>
      </w:r>
      <w:r>
        <w:rPr>
          <w:sz w:val="20"/>
          <w:szCs w:val="20"/>
        </w:rPr>
        <w:tab/>
      </w:r>
      <w:r>
        <w:rPr>
          <w:sz w:val="20"/>
          <w:szCs w:val="20"/>
        </w:rPr>
        <w:tab/>
        <w:t xml:space="preserve"> </w:t>
      </w:r>
      <w:r w:rsidRPr="00ED2A05">
        <w:rPr>
          <w:sz w:val="20"/>
          <w:szCs w:val="20"/>
        </w:rPr>
        <w:t xml:space="preserve"> : </w:t>
      </w:r>
      <w:r w:rsidR="006F1561" w:rsidRPr="00893140">
        <w:rPr>
          <w:sz w:val="20"/>
          <w:szCs w:val="20"/>
          <w:lang w:val="en-GB"/>
        </w:rPr>
        <w:t>GIS Dept.-Navi Mumbai Municipal Corporation</w:t>
      </w:r>
    </w:p>
    <w:p w14:paraId="007C2232" w14:textId="5EEE6512" w:rsidR="00EA0E21" w:rsidRPr="00ED2A05" w:rsidRDefault="00EA0E21" w:rsidP="00EA0E21">
      <w:pPr>
        <w:shd w:val="clear" w:color="auto" w:fill="FFFFFF"/>
        <w:spacing w:before="20" w:after="20" w:line="276" w:lineRule="auto"/>
        <w:rPr>
          <w:sz w:val="20"/>
          <w:szCs w:val="20"/>
          <w:lang w:val="en-GB"/>
        </w:rPr>
      </w:pPr>
      <w:r w:rsidRPr="00ED2A05">
        <w:rPr>
          <w:sz w:val="20"/>
          <w:szCs w:val="20"/>
          <w:lang w:val="en-GB"/>
        </w:rPr>
        <w:t>Designation</w:t>
      </w:r>
      <w:r w:rsidRPr="00ED2A05">
        <w:rPr>
          <w:sz w:val="20"/>
          <w:szCs w:val="20"/>
          <w:lang w:val="en-GB"/>
        </w:rPr>
        <w:tab/>
      </w:r>
      <w:r w:rsidRPr="00D000DA">
        <w:rPr>
          <w:sz w:val="20"/>
          <w:szCs w:val="20"/>
          <w:lang w:val="en-GB"/>
        </w:rPr>
        <w:t xml:space="preserve">  </w:t>
      </w:r>
      <w:r w:rsidRPr="00D000DA">
        <w:rPr>
          <w:bCs/>
          <w:sz w:val="20"/>
          <w:szCs w:val="20"/>
          <w:lang w:val="en-GB"/>
        </w:rPr>
        <w:t>:</w:t>
      </w:r>
      <w:r w:rsidRPr="00ED2A05">
        <w:rPr>
          <w:sz w:val="20"/>
          <w:szCs w:val="20"/>
          <w:lang w:val="en-GB"/>
        </w:rPr>
        <w:t xml:space="preserve"> </w:t>
      </w:r>
      <w:r w:rsidR="006F1561">
        <w:rPr>
          <w:sz w:val="20"/>
          <w:szCs w:val="20"/>
          <w:lang w:val="en-GB"/>
        </w:rPr>
        <w:t xml:space="preserve">Associate </w:t>
      </w:r>
      <w:r w:rsidRPr="00ED2A05">
        <w:rPr>
          <w:sz w:val="20"/>
          <w:szCs w:val="20"/>
          <w:lang w:val="en-GB"/>
        </w:rPr>
        <w:t xml:space="preserve">GIS </w:t>
      </w:r>
      <w:r w:rsidR="006F1561">
        <w:rPr>
          <w:sz w:val="20"/>
          <w:szCs w:val="20"/>
          <w:lang w:val="en-GB"/>
        </w:rPr>
        <w:t>Expert</w:t>
      </w:r>
      <w:r>
        <w:rPr>
          <w:sz w:val="20"/>
          <w:szCs w:val="20"/>
          <w:lang w:val="en-GB"/>
        </w:rPr>
        <w:t>.</w:t>
      </w:r>
    </w:p>
    <w:p w14:paraId="353892D5" w14:textId="7D3A19F1" w:rsidR="00EA0E21" w:rsidRPr="00ED2A05" w:rsidRDefault="00EA0E21" w:rsidP="00EA0E21">
      <w:pPr>
        <w:shd w:val="clear" w:color="auto" w:fill="FFFFFF"/>
        <w:spacing w:before="20" w:after="20" w:line="276" w:lineRule="auto"/>
        <w:rPr>
          <w:sz w:val="20"/>
          <w:szCs w:val="20"/>
          <w:lang w:val="en-GB"/>
        </w:rPr>
      </w:pPr>
      <w:r w:rsidRPr="00ED2A05">
        <w:rPr>
          <w:sz w:val="20"/>
          <w:szCs w:val="20"/>
          <w:lang w:val="en-GB"/>
        </w:rPr>
        <w:t>Duration</w:t>
      </w:r>
      <w:r w:rsidRPr="00ED2A05">
        <w:rPr>
          <w:sz w:val="20"/>
          <w:szCs w:val="20"/>
          <w:lang w:val="en-GB"/>
        </w:rPr>
        <w:tab/>
      </w:r>
      <w:r w:rsidRPr="00ED2A05">
        <w:rPr>
          <w:sz w:val="20"/>
          <w:szCs w:val="20"/>
          <w:lang w:val="en-GB"/>
        </w:rPr>
        <w:tab/>
      </w:r>
      <w:r w:rsidRPr="00D000DA">
        <w:rPr>
          <w:sz w:val="20"/>
          <w:szCs w:val="20"/>
          <w:lang w:val="en-GB"/>
        </w:rPr>
        <w:t xml:space="preserve">  </w:t>
      </w:r>
      <w:r w:rsidRPr="00D000DA">
        <w:rPr>
          <w:bCs/>
          <w:sz w:val="20"/>
          <w:szCs w:val="20"/>
          <w:lang w:val="en-GB"/>
        </w:rPr>
        <w:t>:</w:t>
      </w:r>
      <w:r w:rsidRPr="00ED2A05">
        <w:rPr>
          <w:b/>
          <w:bCs/>
          <w:sz w:val="20"/>
          <w:szCs w:val="20"/>
          <w:lang w:val="en-GB"/>
        </w:rPr>
        <w:t xml:space="preserve"> </w:t>
      </w:r>
      <w:r w:rsidR="006F1561">
        <w:rPr>
          <w:b/>
          <w:bCs/>
          <w:sz w:val="20"/>
          <w:szCs w:val="20"/>
          <w:lang w:val="en-GB"/>
        </w:rPr>
        <w:t>2</w:t>
      </w:r>
      <w:r>
        <w:rPr>
          <w:sz w:val="20"/>
          <w:szCs w:val="20"/>
          <w:lang w:val="en-GB"/>
        </w:rPr>
        <w:t>7th Feb 202</w:t>
      </w:r>
      <w:r w:rsidR="006F1561">
        <w:rPr>
          <w:sz w:val="20"/>
          <w:szCs w:val="20"/>
          <w:lang w:val="en-GB"/>
        </w:rPr>
        <w:t>3</w:t>
      </w:r>
      <w:r>
        <w:rPr>
          <w:sz w:val="20"/>
          <w:szCs w:val="20"/>
          <w:lang w:val="en-GB"/>
        </w:rPr>
        <w:t xml:space="preserve"> to Till date</w:t>
      </w:r>
    </w:p>
    <w:p w14:paraId="5665D7D6" w14:textId="359F3D92" w:rsidR="00EA0E21" w:rsidRPr="00ED2A05" w:rsidRDefault="00EA0E21" w:rsidP="00EA0E21">
      <w:pPr>
        <w:shd w:val="clear" w:color="auto" w:fill="FFFFFF"/>
        <w:spacing w:line="276" w:lineRule="auto"/>
        <w:ind w:left="3312" w:hanging="3420"/>
        <w:jc w:val="both"/>
        <w:rPr>
          <w:sz w:val="20"/>
          <w:szCs w:val="20"/>
          <w:lang w:val="en-GB"/>
        </w:rPr>
      </w:pPr>
      <w:r w:rsidRPr="00ED2A05">
        <w:rPr>
          <w:sz w:val="20"/>
          <w:szCs w:val="20"/>
          <w:lang w:val="en-GB"/>
        </w:rPr>
        <w:t xml:space="preserve">  Software’s  </w:t>
      </w:r>
      <w:r>
        <w:rPr>
          <w:b/>
          <w:bCs/>
        </w:rPr>
        <w:t xml:space="preserve">         :</w:t>
      </w:r>
      <w:r w:rsidRPr="00ED2A05">
        <w:rPr>
          <w:b/>
          <w:bCs/>
        </w:rPr>
        <w:t xml:space="preserve"> </w:t>
      </w:r>
      <w:r w:rsidRPr="00ED2A05">
        <w:rPr>
          <w:sz w:val="20"/>
          <w:szCs w:val="20"/>
          <w:lang w:val="en-GB"/>
        </w:rPr>
        <w:t>Arc GIS 10.</w:t>
      </w:r>
      <w:r w:rsidR="00976B9E">
        <w:rPr>
          <w:sz w:val="20"/>
          <w:szCs w:val="20"/>
          <w:lang w:val="en-GB"/>
        </w:rPr>
        <w:t>8</w:t>
      </w:r>
      <w:r w:rsidRPr="00ED2A05">
        <w:rPr>
          <w:sz w:val="20"/>
          <w:szCs w:val="20"/>
          <w:lang w:val="en-GB"/>
        </w:rPr>
        <w:t>.</w:t>
      </w:r>
      <w:r>
        <w:rPr>
          <w:sz w:val="20"/>
          <w:szCs w:val="20"/>
          <w:lang w:val="en-GB"/>
        </w:rPr>
        <w:t>2</w:t>
      </w:r>
      <w:r w:rsidRPr="00ED2A05">
        <w:rPr>
          <w:sz w:val="20"/>
          <w:szCs w:val="20"/>
          <w:lang w:val="en-GB"/>
        </w:rPr>
        <w:t>,</w:t>
      </w:r>
      <w:r w:rsidR="00AA23B2">
        <w:rPr>
          <w:sz w:val="20"/>
          <w:szCs w:val="20"/>
          <w:lang w:val="en-GB"/>
        </w:rPr>
        <w:t>Autocad Map 2018,</w:t>
      </w:r>
      <w:r w:rsidRPr="00ED2A05">
        <w:rPr>
          <w:sz w:val="20"/>
          <w:szCs w:val="20"/>
          <w:lang w:val="en-GB"/>
        </w:rPr>
        <w:t xml:space="preserve"> Google </w:t>
      </w:r>
      <w:r w:rsidR="00A049E8" w:rsidRPr="00ED2A05">
        <w:rPr>
          <w:sz w:val="20"/>
          <w:szCs w:val="20"/>
          <w:lang w:val="en-GB"/>
        </w:rPr>
        <w:t>Eart</w:t>
      </w:r>
      <w:r w:rsidR="00A049E8">
        <w:rPr>
          <w:sz w:val="20"/>
          <w:szCs w:val="20"/>
          <w:lang w:val="en-GB"/>
        </w:rPr>
        <w:t>h. Drone Image.</w:t>
      </w:r>
    </w:p>
    <w:p w14:paraId="1C1605A6" w14:textId="77777777" w:rsidR="00EA0E21" w:rsidRPr="00ED2A05" w:rsidRDefault="00EA0E21" w:rsidP="00EA0E21">
      <w:pPr>
        <w:shd w:val="clear" w:color="auto" w:fill="FFFFFF"/>
        <w:tabs>
          <w:tab w:val="left" w:pos="360"/>
        </w:tabs>
        <w:spacing w:line="276" w:lineRule="auto"/>
        <w:jc w:val="both"/>
        <w:rPr>
          <w:sz w:val="20"/>
          <w:szCs w:val="20"/>
          <w:lang w:val="en-GB"/>
        </w:rPr>
      </w:pPr>
      <w:r w:rsidRPr="00ED2A05">
        <w:rPr>
          <w:sz w:val="20"/>
          <w:szCs w:val="20"/>
          <w:lang w:val="en-GB"/>
        </w:rPr>
        <w:t xml:space="preserve">Project Description   </w:t>
      </w:r>
    </w:p>
    <w:p w14:paraId="10F7144F" w14:textId="033998CC" w:rsidR="00346292" w:rsidRDefault="00346292" w:rsidP="0049054F">
      <w:pPr>
        <w:shd w:val="clear" w:color="auto" w:fill="FFFFFF"/>
        <w:spacing w:line="276" w:lineRule="auto"/>
        <w:jc w:val="both"/>
        <w:rPr>
          <w:sz w:val="20"/>
          <w:szCs w:val="20"/>
        </w:rPr>
      </w:pPr>
      <w:r w:rsidRPr="00CA35FE">
        <w:rPr>
          <w:sz w:val="20"/>
          <w:szCs w:val="20"/>
        </w:rPr>
        <w:t>The Scope of this</w:t>
      </w:r>
      <w:r>
        <w:rPr>
          <w:sz w:val="20"/>
          <w:szCs w:val="20"/>
        </w:rPr>
        <w:t xml:space="preserve"> project is</w:t>
      </w:r>
      <w:r w:rsidR="0059754F">
        <w:rPr>
          <w:sz w:val="20"/>
          <w:szCs w:val="20"/>
        </w:rPr>
        <w:t xml:space="preserve"> to prepare GIS based NMMC Development </w:t>
      </w:r>
      <w:r w:rsidR="00471A95">
        <w:rPr>
          <w:sz w:val="20"/>
          <w:szCs w:val="20"/>
        </w:rPr>
        <w:t xml:space="preserve">Plan. In this project we collected Drone Satellite </w:t>
      </w:r>
      <w:r w:rsidR="009211DF">
        <w:rPr>
          <w:sz w:val="20"/>
          <w:szCs w:val="20"/>
        </w:rPr>
        <w:t>Images, DGPS</w:t>
      </w:r>
      <w:r w:rsidR="00471A95">
        <w:rPr>
          <w:sz w:val="20"/>
          <w:szCs w:val="20"/>
        </w:rPr>
        <w:t xml:space="preserve"> Survey </w:t>
      </w:r>
      <w:r w:rsidR="009211DF">
        <w:rPr>
          <w:sz w:val="20"/>
          <w:szCs w:val="20"/>
        </w:rPr>
        <w:t>data, and</w:t>
      </w:r>
      <w:r w:rsidR="00471A95">
        <w:rPr>
          <w:sz w:val="20"/>
          <w:szCs w:val="20"/>
        </w:rPr>
        <w:t xml:space="preserve"> Cad File of NMMC </w:t>
      </w:r>
      <w:r w:rsidR="009211DF">
        <w:rPr>
          <w:sz w:val="20"/>
          <w:szCs w:val="20"/>
        </w:rPr>
        <w:t xml:space="preserve">Plan. We </w:t>
      </w:r>
      <w:r w:rsidR="005D70CB">
        <w:rPr>
          <w:sz w:val="20"/>
          <w:szCs w:val="20"/>
        </w:rPr>
        <w:t>prepared. Base map</w:t>
      </w:r>
      <w:r w:rsidR="009211DF">
        <w:rPr>
          <w:sz w:val="20"/>
          <w:szCs w:val="20"/>
        </w:rPr>
        <w:t>,</w:t>
      </w:r>
      <w:r w:rsidR="005D70CB">
        <w:rPr>
          <w:sz w:val="20"/>
          <w:szCs w:val="20"/>
        </w:rPr>
        <w:t xml:space="preserve"> </w:t>
      </w:r>
      <w:r w:rsidR="009211DF">
        <w:rPr>
          <w:sz w:val="20"/>
          <w:szCs w:val="20"/>
        </w:rPr>
        <w:t>ELU,</w:t>
      </w:r>
      <w:r w:rsidR="005D70CB">
        <w:rPr>
          <w:sz w:val="20"/>
          <w:szCs w:val="20"/>
        </w:rPr>
        <w:t xml:space="preserve"> </w:t>
      </w:r>
      <w:r w:rsidR="009211DF">
        <w:rPr>
          <w:sz w:val="20"/>
          <w:szCs w:val="20"/>
        </w:rPr>
        <w:t>PLU.</w:t>
      </w:r>
      <w:r w:rsidR="005D70CB">
        <w:rPr>
          <w:sz w:val="20"/>
          <w:szCs w:val="20"/>
        </w:rPr>
        <w:t xml:space="preserve"> we worked on Admin Boundary, electricity data, Transportation, Land use,</w:t>
      </w:r>
      <w:r w:rsidR="001C0ED5">
        <w:rPr>
          <w:sz w:val="20"/>
          <w:szCs w:val="20"/>
        </w:rPr>
        <w:t xml:space="preserve"> </w:t>
      </w:r>
      <w:r w:rsidR="005D70CB">
        <w:rPr>
          <w:sz w:val="20"/>
          <w:szCs w:val="20"/>
        </w:rPr>
        <w:t>Zoning,</w:t>
      </w:r>
      <w:r w:rsidR="001C0ED5">
        <w:rPr>
          <w:sz w:val="20"/>
          <w:szCs w:val="20"/>
        </w:rPr>
        <w:t xml:space="preserve"> </w:t>
      </w:r>
      <w:r w:rsidR="005D70CB">
        <w:rPr>
          <w:sz w:val="20"/>
          <w:szCs w:val="20"/>
        </w:rPr>
        <w:t>Forest,</w:t>
      </w:r>
      <w:r w:rsidR="001C0ED5">
        <w:rPr>
          <w:sz w:val="20"/>
          <w:szCs w:val="20"/>
        </w:rPr>
        <w:t xml:space="preserve"> </w:t>
      </w:r>
      <w:r w:rsidR="005D70CB">
        <w:rPr>
          <w:sz w:val="20"/>
          <w:szCs w:val="20"/>
        </w:rPr>
        <w:t>MIDC.</w:t>
      </w:r>
    </w:p>
    <w:p w14:paraId="54235431" w14:textId="647D1D3B" w:rsidR="00877A26" w:rsidRPr="00877A26" w:rsidRDefault="00877A26" w:rsidP="00877A26">
      <w:pPr>
        <w:pStyle w:val="ListParagraph"/>
        <w:numPr>
          <w:ilvl w:val="0"/>
          <w:numId w:val="39"/>
        </w:numPr>
        <w:shd w:val="clear" w:color="auto" w:fill="FFFFFF"/>
        <w:spacing w:line="276" w:lineRule="auto"/>
        <w:jc w:val="both"/>
        <w:rPr>
          <w:sz w:val="20"/>
          <w:szCs w:val="20"/>
        </w:rPr>
      </w:pPr>
      <w:r w:rsidRPr="00877A26">
        <w:rPr>
          <w:sz w:val="20"/>
          <w:szCs w:val="20"/>
        </w:rPr>
        <w:t>Feature extraction from Drone Image</w:t>
      </w:r>
    </w:p>
    <w:p w14:paraId="17586241" w14:textId="1F0BADE4" w:rsidR="00877A26" w:rsidRPr="00877A26" w:rsidRDefault="00877A26" w:rsidP="00877A26">
      <w:pPr>
        <w:pStyle w:val="ListParagraph"/>
        <w:numPr>
          <w:ilvl w:val="0"/>
          <w:numId w:val="39"/>
        </w:numPr>
        <w:shd w:val="clear" w:color="auto" w:fill="FFFFFF"/>
        <w:spacing w:line="276" w:lineRule="auto"/>
        <w:jc w:val="both"/>
        <w:rPr>
          <w:sz w:val="20"/>
          <w:szCs w:val="20"/>
        </w:rPr>
      </w:pPr>
      <w:r w:rsidRPr="00877A26">
        <w:rPr>
          <w:sz w:val="20"/>
          <w:szCs w:val="20"/>
        </w:rPr>
        <w:t>Ground Truthing</w:t>
      </w:r>
    </w:p>
    <w:p w14:paraId="05B431F2" w14:textId="0A911523" w:rsidR="00877A26" w:rsidRPr="00877A26" w:rsidRDefault="00877A26" w:rsidP="00877A26">
      <w:pPr>
        <w:pStyle w:val="ListParagraph"/>
        <w:numPr>
          <w:ilvl w:val="0"/>
          <w:numId w:val="39"/>
        </w:numPr>
        <w:shd w:val="clear" w:color="auto" w:fill="FFFFFF"/>
        <w:spacing w:line="276" w:lineRule="auto"/>
        <w:jc w:val="both"/>
        <w:rPr>
          <w:sz w:val="20"/>
          <w:szCs w:val="20"/>
        </w:rPr>
      </w:pPr>
      <w:r w:rsidRPr="00877A26">
        <w:rPr>
          <w:sz w:val="20"/>
          <w:szCs w:val="20"/>
        </w:rPr>
        <w:lastRenderedPageBreak/>
        <w:t>Filed Survey for Attribute data Collection.</w:t>
      </w:r>
    </w:p>
    <w:p w14:paraId="2A72A4B7" w14:textId="5FF6F121" w:rsidR="00877A26" w:rsidRPr="00877A26" w:rsidRDefault="00877A26" w:rsidP="00877A26">
      <w:pPr>
        <w:pStyle w:val="ListParagraph"/>
        <w:numPr>
          <w:ilvl w:val="0"/>
          <w:numId w:val="39"/>
        </w:numPr>
        <w:shd w:val="clear" w:color="auto" w:fill="FFFFFF"/>
        <w:spacing w:line="276" w:lineRule="auto"/>
        <w:jc w:val="both"/>
        <w:rPr>
          <w:sz w:val="20"/>
          <w:szCs w:val="20"/>
        </w:rPr>
      </w:pPr>
      <w:r w:rsidRPr="00877A26">
        <w:rPr>
          <w:sz w:val="20"/>
          <w:szCs w:val="20"/>
        </w:rPr>
        <w:t>Update Base map as per data collection from filed.</w:t>
      </w:r>
    </w:p>
    <w:p w14:paraId="0C99A7C4" w14:textId="0E1E62C5" w:rsidR="00877A26" w:rsidRPr="00877A26" w:rsidRDefault="00877A26" w:rsidP="00877A26">
      <w:pPr>
        <w:pStyle w:val="ListParagraph"/>
        <w:numPr>
          <w:ilvl w:val="0"/>
          <w:numId w:val="39"/>
        </w:numPr>
        <w:shd w:val="clear" w:color="auto" w:fill="FFFFFF"/>
        <w:spacing w:line="276" w:lineRule="auto"/>
        <w:jc w:val="both"/>
        <w:rPr>
          <w:sz w:val="20"/>
          <w:szCs w:val="20"/>
        </w:rPr>
      </w:pPr>
      <w:r w:rsidRPr="00877A26">
        <w:rPr>
          <w:sz w:val="20"/>
          <w:szCs w:val="20"/>
        </w:rPr>
        <w:t>Geo reference Cadastral data</w:t>
      </w:r>
    </w:p>
    <w:p w14:paraId="38626665" w14:textId="61DE7CB6" w:rsidR="00EA0E21" w:rsidRPr="00877A26" w:rsidRDefault="00877A26" w:rsidP="00877A26">
      <w:pPr>
        <w:pStyle w:val="ListParagraph"/>
        <w:numPr>
          <w:ilvl w:val="0"/>
          <w:numId w:val="39"/>
        </w:numPr>
        <w:shd w:val="clear" w:color="auto" w:fill="FFFFFF"/>
        <w:spacing w:line="276" w:lineRule="auto"/>
        <w:jc w:val="both"/>
        <w:rPr>
          <w:sz w:val="20"/>
          <w:szCs w:val="20"/>
        </w:rPr>
      </w:pPr>
      <w:r w:rsidRPr="00877A26">
        <w:rPr>
          <w:sz w:val="20"/>
          <w:szCs w:val="20"/>
        </w:rPr>
        <w:t>Digitization of cadastral data over Base map</w:t>
      </w:r>
    </w:p>
    <w:p w14:paraId="60AED59D" w14:textId="2E45D894" w:rsidR="00EA0E21" w:rsidRDefault="00EA0E21" w:rsidP="0049054F">
      <w:pPr>
        <w:shd w:val="clear" w:color="auto" w:fill="FFFFFF"/>
        <w:spacing w:line="276" w:lineRule="auto"/>
        <w:jc w:val="both"/>
        <w:rPr>
          <w:b/>
          <w:sz w:val="20"/>
          <w:szCs w:val="20"/>
        </w:rPr>
      </w:pPr>
    </w:p>
    <w:p w14:paraId="1D9B0AE3" w14:textId="77777777" w:rsidR="00EA0E21" w:rsidRDefault="00EA0E21" w:rsidP="0049054F">
      <w:pPr>
        <w:shd w:val="clear" w:color="auto" w:fill="FFFFFF"/>
        <w:spacing w:line="276" w:lineRule="auto"/>
        <w:jc w:val="both"/>
        <w:rPr>
          <w:b/>
          <w:sz w:val="20"/>
          <w:szCs w:val="20"/>
        </w:rPr>
      </w:pPr>
    </w:p>
    <w:p w14:paraId="56E8CD06" w14:textId="77777777" w:rsidR="00FE2C88" w:rsidRPr="00ED2A05" w:rsidRDefault="00FE2C88" w:rsidP="00FE2C88">
      <w:pPr>
        <w:spacing w:line="276" w:lineRule="auto"/>
      </w:pPr>
      <w:r w:rsidRPr="00312A73">
        <w:rPr>
          <w:b/>
          <w:smallCaps/>
          <w:color w:val="000000"/>
          <w:spacing w:val="6"/>
          <w:position w:val="6"/>
          <w:sz w:val="22"/>
          <w:szCs w:val="22"/>
          <w:u w:val="single"/>
          <w:shd w:val="clear" w:color="auto" w:fill="E0E0E0"/>
        </w:rPr>
        <w:t>Previous Professional</w:t>
      </w:r>
      <w:r w:rsidRPr="00ED2A05">
        <w:rPr>
          <w:smallCaps/>
          <w:color w:val="000000"/>
          <w:spacing w:val="6"/>
          <w:position w:val="6"/>
          <w:sz w:val="22"/>
          <w:szCs w:val="22"/>
          <w:u w:val="single"/>
          <w:shd w:val="clear" w:color="auto" w:fill="E0E0E0"/>
        </w:rPr>
        <w:t xml:space="preserve"> EXPERIENCE SUMMARY________________________________________</w:t>
      </w:r>
    </w:p>
    <w:p w14:paraId="17982B65" w14:textId="77777777" w:rsidR="00EA0E21" w:rsidRDefault="00EA0E21" w:rsidP="0049054F">
      <w:pPr>
        <w:shd w:val="clear" w:color="auto" w:fill="FFFFFF"/>
        <w:spacing w:line="276" w:lineRule="auto"/>
        <w:jc w:val="both"/>
        <w:rPr>
          <w:b/>
          <w:sz w:val="20"/>
          <w:szCs w:val="20"/>
        </w:rPr>
      </w:pPr>
    </w:p>
    <w:p w14:paraId="4D0DBBCF" w14:textId="1AAA4140" w:rsidR="00EA50F7" w:rsidRPr="00EA50F7" w:rsidRDefault="00EA50F7" w:rsidP="00EA50F7">
      <w:pPr>
        <w:shd w:val="clear" w:color="auto" w:fill="FFFFFF"/>
        <w:spacing w:line="276" w:lineRule="auto"/>
        <w:jc w:val="both"/>
        <w:rPr>
          <w:sz w:val="20"/>
          <w:szCs w:val="20"/>
          <w:lang w:val="en-GB"/>
        </w:rPr>
      </w:pPr>
      <w:r w:rsidRPr="00EA50F7">
        <w:rPr>
          <w:b/>
          <w:sz w:val="20"/>
          <w:szCs w:val="20"/>
        </w:rPr>
        <w:t>1)</w:t>
      </w:r>
      <w:r>
        <w:rPr>
          <w:b/>
          <w:sz w:val="20"/>
          <w:szCs w:val="20"/>
        </w:rPr>
        <w:t xml:space="preserve"> </w:t>
      </w:r>
      <w:r w:rsidRPr="00EA50F7">
        <w:rPr>
          <w:b/>
          <w:sz w:val="20"/>
          <w:szCs w:val="20"/>
        </w:rPr>
        <w:t>Project Title</w:t>
      </w:r>
      <w:r w:rsidRPr="00EA50F7">
        <w:rPr>
          <w:b/>
        </w:rPr>
        <w:tab/>
        <w:t xml:space="preserve"> : </w:t>
      </w:r>
      <w:r w:rsidRPr="00EA50F7">
        <w:rPr>
          <w:sz w:val="20"/>
          <w:szCs w:val="20"/>
          <w:lang w:val="en-GB"/>
        </w:rPr>
        <w:t>OPGW Planning For Fibre Network.</w:t>
      </w:r>
    </w:p>
    <w:p w14:paraId="22EACBDE" w14:textId="77777777" w:rsidR="00EA50F7" w:rsidRPr="00ED2A05" w:rsidRDefault="00EA50F7" w:rsidP="00EA50F7">
      <w:pPr>
        <w:shd w:val="clear" w:color="auto" w:fill="FFFFFF"/>
        <w:spacing w:before="20" w:after="20" w:line="276" w:lineRule="auto"/>
        <w:rPr>
          <w:sz w:val="20"/>
          <w:szCs w:val="20"/>
        </w:rPr>
      </w:pPr>
      <w:r w:rsidRPr="00ED2A05">
        <w:rPr>
          <w:sz w:val="20"/>
          <w:szCs w:val="20"/>
          <w:lang w:val="en-GB"/>
        </w:rPr>
        <w:t>Company</w:t>
      </w:r>
      <w:r w:rsidRPr="00ED2A05">
        <w:rPr>
          <w:sz w:val="20"/>
          <w:szCs w:val="20"/>
          <w:lang w:val="en-GB"/>
        </w:rPr>
        <w:tab/>
      </w:r>
      <w:r>
        <w:rPr>
          <w:sz w:val="20"/>
          <w:szCs w:val="20"/>
          <w:lang w:val="en-GB"/>
        </w:rPr>
        <w:t xml:space="preserve">  </w:t>
      </w:r>
      <w:r w:rsidRPr="00D000DA">
        <w:rPr>
          <w:bCs/>
          <w:sz w:val="20"/>
          <w:szCs w:val="20"/>
          <w:lang w:val="en-GB"/>
        </w:rPr>
        <w:t>:</w:t>
      </w:r>
      <w:r>
        <w:rPr>
          <w:sz w:val="20"/>
          <w:szCs w:val="20"/>
        </w:rPr>
        <w:t xml:space="preserve"> </w:t>
      </w:r>
      <w:r w:rsidRPr="0013193A">
        <w:rPr>
          <w:sz w:val="20"/>
          <w:szCs w:val="20"/>
          <w:lang w:val="en-GB"/>
        </w:rPr>
        <w:t>Team Lease Services Limited</w:t>
      </w:r>
    </w:p>
    <w:p w14:paraId="249BCB0F" w14:textId="7A5D0A43" w:rsidR="00EA50F7" w:rsidRPr="00ED2A05" w:rsidRDefault="00EA50F7" w:rsidP="00EA50F7">
      <w:pPr>
        <w:shd w:val="clear" w:color="auto" w:fill="FFFFFF"/>
        <w:spacing w:before="20" w:after="20" w:line="276" w:lineRule="auto"/>
        <w:rPr>
          <w:sz w:val="20"/>
          <w:szCs w:val="20"/>
        </w:rPr>
      </w:pPr>
      <w:r w:rsidRPr="00ED2A05">
        <w:rPr>
          <w:sz w:val="20"/>
          <w:szCs w:val="20"/>
        </w:rPr>
        <w:t>Location</w:t>
      </w:r>
      <w:r w:rsidRPr="00ED2A05">
        <w:rPr>
          <w:sz w:val="20"/>
          <w:szCs w:val="20"/>
        </w:rPr>
        <w:tab/>
      </w:r>
      <w:r w:rsidRPr="00ED2A05">
        <w:rPr>
          <w:sz w:val="20"/>
          <w:szCs w:val="20"/>
        </w:rPr>
        <w:tab/>
        <w:t xml:space="preserve"> </w:t>
      </w:r>
      <w:r>
        <w:rPr>
          <w:sz w:val="20"/>
          <w:szCs w:val="20"/>
        </w:rPr>
        <w:t xml:space="preserve"> </w:t>
      </w:r>
      <w:r w:rsidRPr="00ED2A05">
        <w:rPr>
          <w:sz w:val="20"/>
          <w:szCs w:val="20"/>
        </w:rPr>
        <w:t xml:space="preserve">: </w:t>
      </w:r>
      <w:r w:rsidRPr="0013193A">
        <w:rPr>
          <w:sz w:val="20"/>
          <w:szCs w:val="20"/>
          <w:lang w:val="en-GB"/>
        </w:rPr>
        <w:t>Sterlite Power,</w:t>
      </w:r>
      <w:r w:rsidR="00242F4F" w:rsidRPr="0013193A">
        <w:rPr>
          <w:sz w:val="20"/>
          <w:szCs w:val="20"/>
          <w:lang w:val="en-GB"/>
        </w:rPr>
        <w:t xml:space="preserve"> Vikhroli</w:t>
      </w:r>
      <w:r w:rsidRPr="0013193A">
        <w:rPr>
          <w:sz w:val="20"/>
          <w:szCs w:val="20"/>
          <w:lang w:val="en-GB"/>
        </w:rPr>
        <w:t>, Mumbai.</w:t>
      </w:r>
    </w:p>
    <w:p w14:paraId="07C9B5E6" w14:textId="77777777" w:rsidR="00EA50F7" w:rsidRPr="00664969" w:rsidRDefault="00EA50F7" w:rsidP="00EA50F7">
      <w:pPr>
        <w:shd w:val="clear" w:color="auto" w:fill="FFFFFF"/>
        <w:spacing w:before="20" w:after="20" w:line="276" w:lineRule="auto"/>
        <w:rPr>
          <w:sz w:val="20"/>
          <w:szCs w:val="20"/>
          <w:lang w:val="en-GB"/>
        </w:rPr>
      </w:pPr>
      <w:r>
        <w:rPr>
          <w:sz w:val="20"/>
          <w:szCs w:val="20"/>
        </w:rPr>
        <w:t>Client</w:t>
      </w:r>
      <w:r>
        <w:rPr>
          <w:sz w:val="20"/>
          <w:szCs w:val="20"/>
        </w:rPr>
        <w:tab/>
      </w:r>
      <w:r>
        <w:rPr>
          <w:sz w:val="20"/>
          <w:szCs w:val="20"/>
        </w:rPr>
        <w:tab/>
        <w:t xml:space="preserve"> </w:t>
      </w:r>
      <w:r w:rsidRPr="00ED2A05">
        <w:rPr>
          <w:sz w:val="20"/>
          <w:szCs w:val="20"/>
        </w:rPr>
        <w:t xml:space="preserve"> : </w:t>
      </w:r>
      <w:r w:rsidRPr="0013193A">
        <w:rPr>
          <w:sz w:val="20"/>
          <w:szCs w:val="20"/>
          <w:lang w:val="en-GB"/>
        </w:rPr>
        <w:t>GIS Dept -Sterlite Power (O/M,&amp; Planning)</w:t>
      </w:r>
    </w:p>
    <w:p w14:paraId="6053FBEA" w14:textId="77777777" w:rsidR="00EA50F7" w:rsidRPr="00ED2A05" w:rsidRDefault="00EA50F7" w:rsidP="00EA50F7">
      <w:pPr>
        <w:shd w:val="clear" w:color="auto" w:fill="FFFFFF"/>
        <w:spacing w:before="20" w:after="20" w:line="276" w:lineRule="auto"/>
        <w:rPr>
          <w:sz w:val="20"/>
          <w:szCs w:val="20"/>
          <w:lang w:val="en-GB"/>
        </w:rPr>
      </w:pPr>
      <w:r w:rsidRPr="00ED2A05">
        <w:rPr>
          <w:sz w:val="20"/>
          <w:szCs w:val="20"/>
          <w:lang w:val="en-GB"/>
        </w:rPr>
        <w:t>Designation</w:t>
      </w:r>
      <w:r w:rsidRPr="00ED2A05">
        <w:rPr>
          <w:sz w:val="20"/>
          <w:szCs w:val="20"/>
          <w:lang w:val="en-GB"/>
        </w:rPr>
        <w:tab/>
      </w:r>
      <w:r w:rsidRPr="00D000DA">
        <w:rPr>
          <w:sz w:val="20"/>
          <w:szCs w:val="20"/>
          <w:lang w:val="en-GB"/>
        </w:rPr>
        <w:t xml:space="preserve">  </w:t>
      </w:r>
      <w:r w:rsidRPr="00D000DA">
        <w:rPr>
          <w:bCs/>
          <w:sz w:val="20"/>
          <w:szCs w:val="20"/>
          <w:lang w:val="en-GB"/>
        </w:rPr>
        <w:t>:</w:t>
      </w:r>
      <w:r w:rsidRPr="00ED2A05">
        <w:rPr>
          <w:sz w:val="20"/>
          <w:szCs w:val="20"/>
          <w:lang w:val="en-GB"/>
        </w:rPr>
        <w:t xml:space="preserve"> GIS </w:t>
      </w:r>
      <w:r>
        <w:rPr>
          <w:sz w:val="20"/>
          <w:szCs w:val="20"/>
          <w:lang w:val="en-GB"/>
        </w:rPr>
        <w:t>Analyst.</w:t>
      </w:r>
    </w:p>
    <w:p w14:paraId="10F4252A" w14:textId="661E08E4" w:rsidR="00EA50F7" w:rsidRPr="00ED2A05" w:rsidRDefault="00EA50F7" w:rsidP="00EA50F7">
      <w:pPr>
        <w:shd w:val="clear" w:color="auto" w:fill="FFFFFF"/>
        <w:spacing w:before="20" w:after="20" w:line="276" w:lineRule="auto"/>
        <w:rPr>
          <w:sz w:val="20"/>
          <w:szCs w:val="20"/>
          <w:lang w:val="en-GB"/>
        </w:rPr>
      </w:pPr>
      <w:r w:rsidRPr="00ED2A05">
        <w:rPr>
          <w:sz w:val="20"/>
          <w:szCs w:val="20"/>
          <w:lang w:val="en-GB"/>
        </w:rPr>
        <w:t>Duration</w:t>
      </w:r>
      <w:r w:rsidRPr="00ED2A05">
        <w:rPr>
          <w:sz w:val="20"/>
          <w:szCs w:val="20"/>
          <w:lang w:val="en-GB"/>
        </w:rPr>
        <w:tab/>
      </w:r>
      <w:r w:rsidRPr="00ED2A05">
        <w:rPr>
          <w:sz w:val="20"/>
          <w:szCs w:val="20"/>
          <w:lang w:val="en-GB"/>
        </w:rPr>
        <w:tab/>
      </w:r>
      <w:r w:rsidRPr="00D000DA">
        <w:rPr>
          <w:sz w:val="20"/>
          <w:szCs w:val="20"/>
          <w:lang w:val="en-GB"/>
        </w:rPr>
        <w:t xml:space="preserve">  </w:t>
      </w:r>
      <w:r w:rsidRPr="00D000DA">
        <w:rPr>
          <w:bCs/>
          <w:sz w:val="20"/>
          <w:szCs w:val="20"/>
          <w:lang w:val="en-GB"/>
        </w:rPr>
        <w:t>:</w:t>
      </w:r>
      <w:r w:rsidRPr="00ED2A05">
        <w:rPr>
          <w:b/>
          <w:bCs/>
          <w:sz w:val="20"/>
          <w:szCs w:val="20"/>
          <w:lang w:val="en-GB"/>
        </w:rPr>
        <w:t xml:space="preserve"> </w:t>
      </w:r>
      <w:r>
        <w:rPr>
          <w:sz w:val="20"/>
          <w:szCs w:val="20"/>
          <w:lang w:val="en-GB"/>
        </w:rPr>
        <w:t xml:space="preserve">7th Feb 2022 to </w:t>
      </w:r>
      <w:r w:rsidR="008D4E9D">
        <w:rPr>
          <w:sz w:val="20"/>
          <w:szCs w:val="20"/>
          <w:lang w:val="en-GB"/>
        </w:rPr>
        <w:t>2</w:t>
      </w:r>
      <w:r w:rsidR="00D657B6">
        <w:rPr>
          <w:sz w:val="20"/>
          <w:szCs w:val="20"/>
          <w:lang w:val="en-GB"/>
        </w:rPr>
        <w:t>7 Feb 2023</w:t>
      </w:r>
      <w:r w:rsidR="00B83B4A">
        <w:rPr>
          <w:sz w:val="20"/>
          <w:szCs w:val="20"/>
          <w:lang w:val="en-GB"/>
        </w:rPr>
        <w:t xml:space="preserve"> (1 Year)</w:t>
      </w:r>
    </w:p>
    <w:p w14:paraId="014277FB" w14:textId="77777777" w:rsidR="00EA50F7" w:rsidRPr="00ED2A05" w:rsidRDefault="00EA50F7" w:rsidP="00EA50F7">
      <w:pPr>
        <w:shd w:val="clear" w:color="auto" w:fill="FFFFFF"/>
        <w:spacing w:line="276" w:lineRule="auto"/>
        <w:ind w:left="3312" w:hanging="3420"/>
        <w:jc w:val="both"/>
        <w:rPr>
          <w:sz w:val="20"/>
          <w:szCs w:val="20"/>
          <w:lang w:val="en-GB"/>
        </w:rPr>
      </w:pPr>
      <w:r w:rsidRPr="00ED2A05">
        <w:rPr>
          <w:sz w:val="20"/>
          <w:szCs w:val="20"/>
          <w:lang w:val="en-GB"/>
        </w:rPr>
        <w:t xml:space="preserve">  Software’s  </w:t>
      </w:r>
      <w:r>
        <w:rPr>
          <w:b/>
          <w:bCs/>
        </w:rPr>
        <w:t xml:space="preserve">         :</w:t>
      </w:r>
      <w:r w:rsidRPr="00ED2A05">
        <w:rPr>
          <w:b/>
          <w:bCs/>
        </w:rPr>
        <w:t xml:space="preserve"> </w:t>
      </w:r>
      <w:r w:rsidRPr="00ED2A05">
        <w:rPr>
          <w:sz w:val="20"/>
          <w:szCs w:val="20"/>
          <w:lang w:val="en-GB"/>
        </w:rPr>
        <w:t>Arc GIS 10.</w:t>
      </w:r>
      <w:r>
        <w:rPr>
          <w:sz w:val="20"/>
          <w:szCs w:val="20"/>
          <w:lang w:val="en-GB"/>
        </w:rPr>
        <w:t>8</w:t>
      </w:r>
      <w:r w:rsidRPr="00ED2A05">
        <w:rPr>
          <w:sz w:val="20"/>
          <w:szCs w:val="20"/>
          <w:lang w:val="en-GB"/>
        </w:rPr>
        <w:t>.</w:t>
      </w:r>
      <w:r>
        <w:rPr>
          <w:sz w:val="20"/>
          <w:szCs w:val="20"/>
          <w:lang w:val="en-GB"/>
        </w:rPr>
        <w:t>2</w:t>
      </w:r>
      <w:r w:rsidRPr="00ED2A05">
        <w:rPr>
          <w:sz w:val="20"/>
          <w:szCs w:val="20"/>
          <w:lang w:val="en-GB"/>
        </w:rPr>
        <w:t>, Google Eart</w:t>
      </w:r>
      <w:r>
        <w:rPr>
          <w:sz w:val="20"/>
          <w:szCs w:val="20"/>
          <w:lang w:val="en-GB"/>
        </w:rPr>
        <w:t>h.</w:t>
      </w:r>
    </w:p>
    <w:p w14:paraId="6E0182BE" w14:textId="77777777" w:rsidR="00EA50F7" w:rsidRPr="00ED2A05" w:rsidRDefault="00EA50F7" w:rsidP="00EA50F7">
      <w:pPr>
        <w:shd w:val="clear" w:color="auto" w:fill="FFFFFF"/>
        <w:tabs>
          <w:tab w:val="left" w:pos="360"/>
        </w:tabs>
        <w:spacing w:line="276" w:lineRule="auto"/>
        <w:jc w:val="both"/>
        <w:rPr>
          <w:sz w:val="20"/>
          <w:szCs w:val="20"/>
          <w:lang w:val="en-GB"/>
        </w:rPr>
      </w:pPr>
      <w:r w:rsidRPr="00ED2A05">
        <w:rPr>
          <w:sz w:val="20"/>
          <w:szCs w:val="20"/>
          <w:lang w:val="en-GB"/>
        </w:rPr>
        <w:t xml:space="preserve">Project Description   </w:t>
      </w:r>
    </w:p>
    <w:p w14:paraId="4B019375" w14:textId="77777777" w:rsidR="00EA50F7" w:rsidRDefault="00EA50F7" w:rsidP="00EA50F7">
      <w:pPr>
        <w:shd w:val="clear" w:color="auto" w:fill="FFFFFF"/>
        <w:spacing w:line="276" w:lineRule="auto"/>
        <w:jc w:val="both"/>
        <w:rPr>
          <w:sz w:val="20"/>
          <w:szCs w:val="20"/>
        </w:rPr>
      </w:pPr>
      <w:r w:rsidRPr="00CA35FE">
        <w:rPr>
          <w:sz w:val="20"/>
          <w:szCs w:val="20"/>
        </w:rPr>
        <w:t>The Scope of this</w:t>
      </w:r>
      <w:r>
        <w:rPr>
          <w:sz w:val="20"/>
          <w:szCs w:val="20"/>
        </w:rPr>
        <w:t xml:space="preserve"> project is According to customer requirement providing fiber network to the user.</w:t>
      </w:r>
    </w:p>
    <w:p w14:paraId="1682CC31" w14:textId="06D49EBC" w:rsidR="00EA50F7" w:rsidRDefault="00EA50F7" w:rsidP="00EA50F7">
      <w:pPr>
        <w:shd w:val="clear" w:color="auto" w:fill="FFFFFF"/>
        <w:spacing w:line="276" w:lineRule="auto"/>
        <w:jc w:val="both"/>
        <w:rPr>
          <w:sz w:val="20"/>
          <w:szCs w:val="20"/>
        </w:rPr>
      </w:pPr>
      <w:r>
        <w:rPr>
          <w:sz w:val="20"/>
          <w:szCs w:val="20"/>
        </w:rPr>
        <w:t xml:space="preserve">In this project we are doing </w:t>
      </w:r>
      <w:r w:rsidR="00242F4F">
        <w:rPr>
          <w:sz w:val="20"/>
          <w:szCs w:val="20"/>
        </w:rPr>
        <w:t>a Survey</w:t>
      </w:r>
      <w:r>
        <w:rPr>
          <w:sz w:val="20"/>
          <w:szCs w:val="20"/>
        </w:rPr>
        <w:t xml:space="preserve"> of MSETCL Data and preparing OPGW network on peak of the electricity Tower.</w:t>
      </w:r>
    </w:p>
    <w:p w14:paraId="32E041BA" w14:textId="7CA86D5E" w:rsidR="00EA50F7" w:rsidRDefault="00EA50F7" w:rsidP="00EA50F7">
      <w:pPr>
        <w:shd w:val="clear" w:color="auto" w:fill="FFFFFF"/>
        <w:spacing w:line="276" w:lineRule="auto"/>
        <w:jc w:val="both"/>
        <w:rPr>
          <w:b/>
          <w:sz w:val="20"/>
          <w:szCs w:val="20"/>
        </w:rPr>
      </w:pPr>
      <w:r>
        <w:rPr>
          <w:sz w:val="20"/>
          <w:szCs w:val="20"/>
        </w:rPr>
        <w:t xml:space="preserve">First stapes is </w:t>
      </w:r>
      <w:r w:rsidR="00242F4F">
        <w:rPr>
          <w:sz w:val="20"/>
          <w:szCs w:val="20"/>
        </w:rPr>
        <w:t>the Business</w:t>
      </w:r>
      <w:r>
        <w:rPr>
          <w:sz w:val="20"/>
          <w:szCs w:val="20"/>
        </w:rPr>
        <w:t xml:space="preserve"> team finding the customers and requirements. Based on customer </w:t>
      </w:r>
      <w:r w:rsidR="00242F4F">
        <w:rPr>
          <w:sz w:val="20"/>
          <w:szCs w:val="20"/>
        </w:rPr>
        <w:t>requirements</w:t>
      </w:r>
      <w:r>
        <w:rPr>
          <w:sz w:val="20"/>
          <w:szCs w:val="20"/>
        </w:rPr>
        <w:t xml:space="preserve">, we are </w:t>
      </w:r>
      <w:r w:rsidR="001C411D">
        <w:rPr>
          <w:sz w:val="20"/>
          <w:szCs w:val="20"/>
        </w:rPr>
        <w:t>getting</w:t>
      </w:r>
      <w:r>
        <w:rPr>
          <w:sz w:val="20"/>
          <w:szCs w:val="20"/>
        </w:rPr>
        <w:t xml:space="preserve"> approval from MSETCL for OPGW installation, after getting route approval we are collecting Tower to Tower Survey data as well as field condition. After survey data finalization we are planning JB Tower, Colo Locations, Span Length. According to this data we are updating data in GIS Portal. Sterlite Power and MSETCL created </w:t>
      </w:r>
      <w:r w:rsidR="00242F4F">
        <w:rPr>
          <w:sz w:val="20"/>
          <w:szCs w:val="20"/>
        </w:rPr>
        <w:t>a joint</w:t>
      </w:r>
      <w:r>
        <w:rPr>
          <w:sz w:val="20"/>
          <w:szCs w:val="20"/>
        </w:rPr>
        <w:t xml:space="preserve"> venture company </w:t>
      </w:r>
      <w:r w:rsidR="001C411D">
        <w:rPr>
          <w:sz w:val="20"/>
          <w:szCs w:val="20"/>
        </w:rPr>
        <w:t>named</w:t>
      </w:r>
      <w:r>
        <w:rPr>
          <w:sz w:val="20"/>
          <w:szCs w:val="20"/>
        </w:rPr>
        <w:t xml:space="preserve"> MTCIL.</w:t>
      </w:r>
    </w:p>
    <w:p w14:paraId="1DFEA507" w14:textId="77777777" w:rsidR="00EA50F7" w:rsidRDefault="00EA50F7" w:rsidP="0049054F">
      <w:pPr>
        <w:shd w:val="clear" w:color="auto" w:fill="FFFFFF"/>
        <w:spacing w:line="276" w:lineRule="auto"/>
        <w:jc w:val="both"/>
        <w:rPr>
          <w:b/>
          <w:sz w:val="20"/>
          <w:szCs w:val="20"/>
        </w:rPr>
      </w:pPr>
    </w:p>
    <w:p w14:paraId="15F19A55" w14:textId="717A15EF" w:rsidR="0049054F" w:rsidRPr="00EA50F7" w:rsidRDefault="00EA50F7" w:rsidP="00EA50F7">
      <w:pPr>
        <w:shd w:val="clear" w:color="auto" w:fill="FFFFFF"/>
        <w:spacing w:line="276" w:lineRule="auto"/>
        <w:jc w:val="both"/>
        <w:rPr>
          <w:sz w:val="20"/>
          <w:szCs w:val="20"/>
          <w:lang w:val="en-GB"/>
        </w:rPr>
      </w:pPr>
      <w:r>
        <w:rPr>
          <w:b/>
          <w:sz w:val="20"/>
          <w:szCs w:val="20"/>
        </w:rPr>
        <w:t>2)</w:t>
      </w:r>
      <w:r w:rsidR="00FE2C88" w:rsidRPr="00EA50F7">
        <w:rPr>
          <w:b/>
          <w:sz w:val="20"/>
          <w:szCs w:val="20"/>
        </w:rPr>
        <w:t xml:space="preserve"> Project Title</w:t>
      </w:r>
      <w:r w:rsidR="00D25E6C" w:rsidRPr="00EA50F7">
        <w:rPr>
          <w:b/>
        </w:rPr>
        <w:tab/>
        <w:t xml:space="preserve"> : </w:t>
      </w:r>
      <w:r w:rsidR="0049054F" w:rsidRPr="00EA50F7">
        <w:rPr>
          <w:sz w:val="20"/>
          <w:szCs w:val="20"/>
          <w:lang w:val="en-GB"/>
        </w:rPr>
        <w:t xml:space="preserve">Detailed Master Plan and Engineering Design for Development of a Multiproduct SEZ at (JNPT)       </w:t>
      </w:r>
    </w:p>
    <w:p w14:paraId="4E720B00" w14:textId="01CB4154" w:rsidR="00D25E6C" w:rsidRPr="00ED2A05" w:rsidRDefault="00D25E6C" w:rsidP="00D25E6C">
      <w:pPr>
        <w:shd w:val="clear" w:color="auto" w:fill="FFFFFF"/>
        <w:spacing w:before="20" w:after="20" w:line="276" w:lineRule="auto"/>
        <w:rPr>
          <w:sz w:val="20"/>
          <w:szCs w:val="20"/>
        </w:rPr>
      </w:pPr>
      <w:r w:rsidRPr="00ED2A05">
        <w:rPr>
          <w:sz w:val="20"/>
          <w:szCs w:val="20"/>
          <w:lang w:val="en-GB"/>
        </w:rPr>
        <w:t>Company</w:t>
      </w:r>
      <w:r w:rsidRPr="00ED2A05">
        <w:rPr>
          <w:sz w:val="20"/>
          <w:szCs w:val="20"/>
          <w:lang w:val="en-GB"/>
        </w:rPr>
        <w:tab/>
      </w:r>
      <w:r>
        <w:rPr>
          <w:sz w:val="20"/>
          <w:szCs w:val="20"/>
          <w:lang w:val="en-GB"/>
        </w:rPr>
        <w:t xml:space="preserve">  </w:t>
      </w:r>
      <w:r w:rsidRPr="00D000DA">
        <w:rPr>
          <w:bCs/>
          <w:sz w:val="20"/>
          <w:szCs w:val="20"/>
          <w:lang w:val="en-GB"/>
        </w:rPr>
        <w:t>:</w:t>
      </w:r>
      <w:r>
        <w:rPr>
          <w:sz w:val="20"/>
          <w:szCs w:val="20"/>
        </w:rPr>
        <w:t xml:space="preserve"> </w:t>
      </w:r>
      <w:r w:rsidRPr="00D25E6C">
        <w:rPr>
          <w:sz w:val="20"/>
          <w:szCs w:val="20"/>
        </w:rPr>
        <w:t>Team ONE Architects Pvt. Ltd</w:t>
      </w:r>
    </w:p>
    <w:p w14:paraId="081CDF36" w14:textId="1D8A327C" w:rsidR="00D25E6C" w:rsidRPr="00ED2A05" w:rsidRDefault="00D25E6C" w:rsidP="00D25E6C">
      <w:pPr>
        <w:shd w:val="clear" w:color="auto" w:fill="FFFFFF"/>
        <w:spacing w:before="20" w:after="20" w:line="276" w:lineRule="auto"/>
        <w:rPr>
          <w:sz w:val="20"/>
          <w:szCs w:val="20"/>
        </w:rPr>
      </w:pPr>
      <w:r w:rsidRPr="00ED2A05">
        <w:rPr>
          <w:sz w:val="20"/>
          <w:szCs w:val="20"/>
        </w:rPr>
        <w:t>Location</w:t>
      </w:r>
      <w:r w:rsidRPr="00ED2A05">
        <w:rPr>
          <w:sz w:val="20"/>
          <w:szCs w:val="20"/>
        </w:rPr>
        <w:tab/>
      </w:r>
      <w:r w:rsidRPr="00ED2A05">
        <w:rPr>
          <w:sz w:val="20"/>
          <w:szCs w:val="20"/>
        </w:rPr>
        <w:tab/>
        <w:t xml:space="preserve"> </w:t>
      </w:r>
      <w:r>
        <w:rPr>
          <w:sz w:val="20"/>
          <w:szCs w:val="20"/>
        </w:rPr>
        <w:t xml:space="preserve"> </w:t>
      </w:r>
      <w:r w:rsidRPr="00ED2A05">
        <w:rPr>
          <w:sz w:val="20"/>
          <w:szCs w:val="20"/>
        </w:rPr>
        <w:t xml:space="preserve">: </w:t>
      </w:r>
      <w:r>
        <w:rPr>
          <w:sz w:val="20"/>
          <w:szCs w:val="20"/>
        </w:rPr>
        <w:t>JNPT,</w:t>
      </w:r>
      <w:r w:rsidR="00242F4F">
        <w:rPr>
          <w:sz w:val="20"/>
          <w:szCs w:val="20"/>
        </w:rPr>
        <w:t xml:space="preserve"> </w:t>
      </w:r>
      <w:r>
        <w:rPr>
          <w:sz w:val="20"/>
          <w:szCs w:val="20"/>
        </w:rPr>
        <w:t>Navi Mumbai.</w:t>
      </w:r>
    </w:p>
    <w:p w14:paraId="56ABD6C9" w14:textId="451BFA0F" w:rsidR="00D25E6C" w:rsidRPr="00ED2A05" w:rsidRDefault="00D25E6C" w:rsidP="00D25E6C">
      <w:pPr>
        <w:shd w:val="clear" w:color="auto" w:fill="FFFFFF"/>
        <w:spacing w:before="20" w:after="20" w:line="276" w:lineRule="auto"/>
        <w:rPr>
          <w:sz w:val="20"/>
          <w:szCs w:val="20"/>
        </w:rPr>
      </w:pPr>
      <w:r>
        <w:rPr>
          <w:sz w:val="20"/>
          <w:szCs w:val="20"/>
        </w:rPr>
        <w:t>Client</w:t>
      </w:r>
      <w:r>
        <w:rPr>
          <w:sz w:val="20"/>
          <w:szCs w:val="20"/>
        </w:rPr>
        <w:tab/>
      </w:r>
      <w:r>
        <w:rPr>
          <w:sz w:val="20"/>
          <w:szCs w:val="20"/>
        </w:rPr>
        <w:tab/>
        <w:t xml:space="preserve"> </w:t>
      </w:r>
      <w:r w:rsidRPr="00ED2A05">
        <w:rPr>
          <w:sz w:val="20"/>
          <w:szCs w:val="20"/>
        </w:rPr>
        <w:t xml:space="preserve"> : </w:t>
      </w:r>
      <w:r w:rsidRPr="00664969">
        <w:rPr>
          <w:sz w:val="20"/>
          <w:szCs w:val="20"/>
        </w:rPr>
        <w:t xml:space="preserve">Architecture </w:t>
      </w:r>
      <w:r w:rsidR="00F61991" w:rsidRPr="00664969">
        <w:rPr>
          <w:sz w:val="20"/>
          <w:szCs w:val="20"/>
        </w:rPr>
        <w:t>Department</w:t>
      </w:r>
      <w:r w:rsidR="006D778B" w:rsidRPr="00664969">
        <w:rPr>
          <w:sz w:val="20"/>
          <w:szCs w:val="20"/>
        </w:rPr>
        <w:t>–</w:t>
      </w:r>
      <w:r w:rsidRPr="00664969">
        <w:rPr>
          <w:sz w:val="20"/>
          <w:szCs w:val="20"/>
        </w:rPr>
        <w:t xml:space="preserve"> JNPT</w:t>
      </w:r>
      <w:r w:rsidR="006D778B" w:rsidRPr="00664969">
        <w:rPr>
          <w:sz w:val="20"/>
          <w:szCs w:val="20"/>
        </w:rPr>
        <w:t xml:space="preserve"> (SEZ)</w:t>
      </w:r>
      <w:r w:rsidR="00BF2D62" w:rsidRPr="00664969">
        <w:rPr>
          <w:sz w:val="20"/>
          <w:szCs w:val="20"/>
        </w:rPr>
        <w:t>.</w:t>
      </w:r>
    </w:p>
    <w:p w14:paraId="195BB164" w14:textId="66056C23" w:rsidR="00D25E6C" w:rsidRPr="00664969" w:rsidRDefault="00D25E6C" w:rsidP="00D25E6C">
      <w:pPr>
        <w:shd w:val="clear" w:color="auto" w:fill="FFFFFF"/>
        <w:spacing w:before="20" w:after="20" w:line="276" w:lineRule="auto"/>
        <w:rPr>
          <w:sz w:val="20"/>
          <w:szCs w:val="20"/>
        </w:rPr>
      </w:pPr>
      <w:r w:rsidRPr="00ED2A05">
        <w:rPr>
          <w:sz w:val="20"/>
          <w:szCs w:val="20"/>
          <w:lang w:val="en-GB"/>
        </w:rPr>
        <w:t>Designation</w:t>
      </w:r>
      <w:r w:rsidRPr="00ED2A05">
        <w:rPr>
          <w:sz w:val="20"/>
          <w:szCs w:val="20"/>
          <w:lang w:val="en-GB"/>
        </w:rPr>
        <w:tab/>
      </w:r>
      <w:r w:rsidRPr="00D000DA">
        <w:rPr>
          <w:sz w:val="20"/>
          <w:szCs w:val="20"/>
          <w:lang w:val="en-GB"/>
        </w:rPr>
        <w:t xml:space="preserve">  </w:t>
      </w:r>
      <w:r w:rsidRPr="00D000DA">
        <w:rPr>
          <w:bCs/>
          <w:sz w:val="20"/>
          <w:szCs w:val="20"/>
          <w:lang w:val="en-GB"/>
        </w:rPr>
        <w:t>:</w:t>
      </w:r>
      <w:r w:rsidRPr="00ED2A05">
        <w:rPr>
          <w:sz w:val="20"/>
          <w:szCs w:val="20"/>
          <w:lang w:val="en-GB"/>
        </w:rPr>
        <w:t xml:space="preserve"> </w:t>
      </w:r>
      <w:r w:rsidRPr="00664969">
        <w:rPr>
          <w:sz w:val="20"/>
          <w:szCs w:val="20"/>
        </w:rPr>
        <w:t>GIS Draftsman</w:t>
      </w:r>
      <w:r w:rsidR="00BF2D62" w:rsidRPr="00664969">
        <w:rPr>
          <w:sz w:val="20"/>
          <w:szCs w:val="20"/>
        </w:rPr>
        <w:t>.</w:t>
      </w:r>
    </w:p>
    <w:p w14:paraId="6DB11108" w14:textId="69DE6EF8" w:rsidR="00D25E6C" w:rsidRPr="00ED2A05" w:rsidRDefault="00D25E6C" w:rsidP="00D25E6C">
      <w:pPr>
        <w:shd w:val="clear" w:color="auto" w:fill="FFFFFF"/>
        <w:spacing w:before="20" w:after="20" w:line="276" w:lineRule="auto"/>
        <w:rPr>
          <w:sz w:val="20"/>
          <w:szCs w:val="20"/>
          <w:lang w:val="en-GB"/>
        </w:rPr>
      </w:pPr>
      <w:r w:rsidRPr="00ED2A05">
        <w:rPr>
          <w:sz w:val="20"/>
          <w:szCs w:val="20"/>
          <w:lang w:val="en-GB"/>
        </w:rPr>
        <w:t>Duration</w:t>
      </w:r>
      <w:r w:rsidRPr="00ED2A05">
        <w:rPr>
          <w:sz w:val="20"/>
          <w:szCs w:val="20"/>
          <w:lang w:val="en-GB"/>
        </w:rPr>
        <w:tab/>
      </w:r>
      <w:r w:rsidRPr="00ED2A05">
        <w:rPr>
          <w:sz w:val="20"/>
          <w:szCs w:val="20"/>
          <w:lang w:val="en-GB"/>
        </w:rPr>
        <w:tab/>
      </w:r>
      <w:r w:rsidRPr="00D000DA">
        <w:rPr>
          <w:sz w:val="20"/>
          <w:szCs w:val="20"/>
          <w:lang w:val="en-GB"/>
        </w:rPr>
        <w:t xml:space="preserve">  </w:t>
      </w:r>
      <w:r w:rsidRPr="00D000DA">
        <w:rPr>
          <w:bCs/>
          <w:sz w:val="20"/>
          <w:szCs w:val="20"/>
          <w:lang w:val="en-GB"/>
        </w:rPr>
        <w:t>:</w:t>
      </w:r>
      <w:r w:rsidRPr="00ED2A05">
        <w:rPr>
          <w:b/>
          <w:bCs/>
          <w:sz w:val="20"/>
          <w:szCs w:val="20"/>
          <w:lang w:val="en-GB"/>
        </w:rPr>
        <w:t xml:space="preserve"> </w:t>
      </w:r>
      <w:r>
        <w:rPr>
          <w:sz w:val="20"/>
          <w:szCs w:val="20"/>
          <w:lang w:val="en-GB"/>
        </w:rPr>
        <w:t>22</w:t>
      </w:r>
      <w:r w:rsidRPr="00D25E6C">
        <w:rPr>
          <w:sz w:val="20"/>
          <w:szCs w:val="20"/>
          <w:vertAlign w:val="superscript"/>
          <w:lang w:val="en-GB"/>
        </w:rPr>
        <w:t>nd</w:t>
      </w:r>
      <w:r>
        <w:rPr>
          <w:sz w:val="20"/>
          <w:szCs w:val="20"/>
          <w:lang w:val="en-GB"/>
        </w:rPr>
        <w:t xml:space="preserve"> June 2021 to </w:t>
      </w:r>
      <w:r w:rsidR="00286E32">
        <w:rPr>
          <w:sz w:val="20"/>
          <w:szCs w:val="20"/>
          <w:lang w:val="en-GB"/>
        </w:rPr>
        <w:t>15 Dec 2021</w:t>
      </w:r>
      <w:r w:rsidR="005C5C65">
        <w:rPr>
          <w:sz w:val="20"/>
          <w:szCs w:val="20"/>
          <w:lang w:val="en-GB"/>
        </w:rPr>
        <w:t xml:space="preserve"> (6 Months)</w:t>
      </w:r>
    </w:p>
    <w:p w14:paraId="3CE75997" w14:textId="5A46459C" w:rsidR="00D25E6C" w:rsidRPr="00ED2A05" w:rsidRDefault="00D25E6C" w:rsidP="00D25E6C">
      <w:pPr>
        <w:shd w:val="clear" w:color="auto" w:fill="FFFFFF"/>
        <w:spacing w:line="276" w:lineRule="auto"/>
        <w:ind w:left="3312" w:hanging="3420"/>
        <w:jc w:val="both"/>
        <w:rPr>
          <w:sz w:val="20"/>
          <w:szCs w:val="20"/>
          <w:lang w:val="en-GB"/>
        </w:rPr>
      </w:pPr>
      <w:r w:rsidRPr="00ED2A05">
        <w:rPr>
          <w:sz w:val="20"/>
          <w:szCs w:val="20"/>
          <w:lang w:val="en-GB"/>
        </w:rPr>
        <w:t xml:space="preserve">  Software’s  </w:t>
      </w:r>
      <w:r>
        <w:rPr>
          <w:b/>
          <w:bCs/>
        </w:rPr>
        <w:t xml:space="preserve">        </w:t>
      </w:r>
      <w:r w:rsidR="006D778B">
        <w:rPr>
          <w:b/>
          <w:bCs/>
        </w:rPr>
        <w:t xml:space="preserve"> :</w:t>
      </w:r>
      <w:r w:rsidRPr="00ED2A05">
        <w:rPr>
          <w:b/>
          <w:bCs/>
        </w:rPr>
        <w:t xml:space="preserve"> </w:t>
      </w:r>
      <w:r w:rsidRPr="00ED2A05">
        <w:rPr>
          <w:sz w:val="20"/>
          <w:szCs w:val="20"/>
          <w:lang w:val="en-GB"/>
        </w:rPr>
        <w:t>AutoCAD Map</w:t>
      </w:r>
      <w:r w:rsidR="006D778B">
        <w:rPr>
          <w:sz w:val="20"/>
          <w:szCs w:val="20"/>
          <w:lang w:val="en-GB"/>
        </w:rPr>
        <w:t xml:space="preserve"> </w:t>
      </w:r>
      <w:r w:rsidRPr="00ED2A05">
        <w:rPr>
          <w:sz w:val="20"/>
          <w:szCs w:val="20"/>
          <w:lang w:val="en-GB"/>
        </w:rPr>
        <w:t>-201</w:t>
      </w:r>
      <w:r w:rsidR="006D778B">
        <w:rPr>
          <w:sz w:val="20"/>
          <w:szCs w:val="20"/>
          <w:lang w:val="en-GB"/>
        </w:rPr>
        <w:t>6</w:t>
      </w:r>
      <w:r w:rsidRPr="00ED2A05">
        <w:rPr>
          <w:sz w:val="20"/>
          <w:szCs w:val="20"/>
          <w:lang w:val="en-GB"/>
        </w:rPr>
        <w:t>, Arc GIS 10.</w:t>
      </w:r>
      <w:r w:rsidR="006D778B">
        <w:rPr>
          <w:sz w:val="20"/>
          <w:szCs w:val="20"/>
          <w:lang w:val="en-GB"/>
        </w:rPr>
        <w:t>2</w:t>
      </w:r>
      <w:r w:rsidRPr="00ED2A05">
        <w:rPr>
          <w:sz w:val="20"/>
          <w:szCs w:val="20"/>
          <w:lang w:val="en-GB"/>
        </w:rPr>
        <w:t>.</w:t>
      </w:r>
      <w:r w:rsidR="006D778B">
        <w:rPr>
          <w:sz w:val="20"/>
          <w:szCs w:val="20"/>
          <w:lang w:val="en-GB"/>
        </w:rPr>
        <w:t>2</w:t>
      </w:r>
      <w:r w:rsidRPr="00ED2A05">
        <w:rPr>
          <w:sz w:val="20"/>
          <w:szCs w:val="20"/>
          <w:lang w:val="en-GB"/>
        </w:rPr>
        <w:t>, Google Eart</w:t>
      </w:r>
      <w:r w:rsidR="006D778B">
        <w:rPr>
          <w:sz w:val="20"/>
          <w:szCs w:val="20"/>
          <w:lang w:val="en-GB"/>
        </w:rPr>
        <w:t>.</w:t>
      </w:r>
    </w:p>
    <w:p w14:paraId="1264CF19" w14:textId="77777777" w:rsidR="00D25E6C" w:rsidRPr="00ED2A05" w:rsidRDefault="00D25E6C" w:rsidP="00D25E6C">
      <w:pPr>
        <w:shd w:val="clear" w:color="auto" w:fill="FFFFFF"/>
        <w:tabs>
          <w:tab w:val="left" w:pos="360"/>
        </w:tabs>
        <w:spacing w:line="276" w:lineRule="auto"/>
        <w:jc w:val="both"/>
        <w:rPr>
          <w:sz w:val="20"/>
          <w:szCs w:val="20"/>
          <w:lang w:val="en-GB"/>
        </w:rPr>
      </w:pPr>
      <w:r w:rsidRPr="00ED2A05">
        <w:rPr>
          <w:sz w:val="20"/>
          <w:szCs w:val="20"/>
          <w:lang w:val="en-GB"/>
        </w:rPr>
        <w:t xml:space="preserve">Project Description   </w:t>
      </w:r>
    </w:p>
    <w:p w14:paraId="5D94F5BC" w14:textId="7AA2A1CD" w:rsidR="00D25E6C" w:rsidRPr="00CA35FE" w:rsidRDefault="00D25E6C" w:rsidP="005C36ED">
      <w:pPr>
        <w:pStyle w:val="BodyText"/>
        <w:widowControl w:val="0"/>
        <w:tabs>
          <w:tab w:val="left" w:pos="1988"/>
        </w:tabs>
        <w:suppressAutoHyphens w:val="0"/>
        <w:kinsoku w:val="0"/>
        <w:overflowPunct w:val="0"/>
        <w:autoSpaceDE w:val="0"/>
        <w:autoSpaceDN w:val="0"/>
        <w:adjustRightInd w:val="0"/>
        <w:spacing w:after="0"/>
        <w:ind w:right="105"/>
        <w:jc w:val="both"/>
        <w:rPr>
          <w:sz w:val="20"/>
          <w:szCs w:val="20"/>
        </w:rPr>
      </w:pPr>
      <w:r w:rsidRPr="00CA35FE">
        <w:rPr>
          <w:sz w:val="20"/>
          <w:szCs w:val="20"/>
        </w:rPr>
        <w:t xml:space="preserve">The Scope of this </w:t>
      </w:r>
      <w:r w:rsidR="006D778B" w:rsidRPr="00CA35FE">
        <w:rPr>
          <w:sz w:val="20"/>
          <w:szCs w:val="20"/>
        </w:rPr>
        <w:t xml:space="preserve">Master planning support to the Special Planning Authority (SPA) of Jawaharlal Nehru Port Trust (JNPT) is Creation of </w:t>
      </w:r>
      <w:r w:rsidR="00242F4F" w:rsidRPr="00CA35FE">
        <w:rPr>
          <w:sz w:val="20"/>
          <w:szCs w:val="20"/>
        </w:rPr>
        <w:t>Land use</w:t>
      </w:r>
      <w:r w:rsidR="006D778B" w:rsidRPr="00CA35FE">
        <w:rPr>
          <w:sz w:val="20"/>
          <w:szCs w:val="20"/>
        </w:rPr>
        <w:t xml:space="preserve">, Landcover and Urban Planning. In This Project we are capturing all the features like </w:t>
      </w:r>
      <w:r w:rsidR="002A490F" w:rsidRPr="00CA35FE">
        <w:rPr>
          <w:sz w:val="20"/>
          <w:szCs w:val="20"/>
        </w:rPr>
        <w:t>Building, Road, Water</w:t>
      </w:r>
      <w:r w:rsidR="006D778B" w:rsidRPr="00CA35FE">
        <w:rPr>
          <w:sz w:val="20"/>
          <w:szCs w:val="20"/>
        </w:rPr>
        <w:t xml:space="preserve"> </w:t>
      </w:r>
      <w:r w:rsidR="002A490F" w:rsidRPr="00CA35FE">
        <w:rPr>
          <w:sz w:val="20"/>
          <w:szCs w:val="20"/>
        </w:rPr>
        <w:t>Boddy, Transportation,</w:t>
      </w:r>
      <w:r w:rsidR="005027AA" w:rsidRPr="00CA35FE">
        <w:rPr>
          <w:sz w:val="20"/>
          <w:szCs w:val="20"/>
        </w:rPr>
        <w:t xml:space="preserve"> Drainage,</w:t>
      </w:r>
      <w:r w:rsidR="002A490F" w:rsidRPr="00CA35FE">
        <w:rPr>
          <w:sz w:val="20"/>
          <w:szCs w:val="20"/>
        </w:rPr>
        <w:t xml:space="preserve"> Water</w:t>
      </w:r>
      <w:r w:rsidR="006D778B" w:rsidRPr="00CA35FE">
        <w:rPr>
          <w:sz w:val="20"/>
          <w:szCs w:val="20"/>
        </w:rPr>
        <w:t xml:space="preserve"> </w:t>
      </w:r>
      <w:r w:rsidR="002A490F" w:rsidRPr="00CA35FE">
        <w:rPr>
          <w:sz w:val="20"/>
          <w:szCs w:val="20"/>
        </w:rPr>
        <w:t>Network, Electric</w:t>
      </w:r>
      <w:r w:rsidR="006D778B" w:rsidRPr="00CA35FE">
        <w:rPr>
          <w:sz w:val="20"/>
          <w:szCs w:val="20"/>
        </w:rPr>
        <w:t xml:space="preserve"> Network, Boundary of JNPT and inside</w:t>
      </w:r>
      <w:r w:rsidR="005027AA" w:rsidRPr="00CA35FE">
        <w:rPr>
          <w:sz w:val="20"/>
          <w:szCs w:val="20"/>
        </w:rPr>
        <w:t xml:space="preserve"> Boundary</w:t>
      </w:r>
      <w:r w:rsidR="006D778B" w:rsidRPr="00CA35FE">
        <w:rPr>
          <w:sz w:val="20"/>
          <w:szCs w:val="20"/>
        </w:rPr>
        <w:t xml:space="preserve"> all the </w:t>
      </w:r>
      <w:r w:rsidR="002A490F" w:rsidRPr="00CA35FE">
        <w:rPr>
          <w:sz w:val="20"/>
          <w:szCs w:val="20"/>
        </w:rPr>
        <w:t>features. We</w:t>
      </w:r>
      <w:r w:rsidR="006D778B" w:rsidRPr="00CA35FE">
        <w:rPr>
          <w:sz w:val="20"/>
          <w:szCs w:val="20"/>
        </w:rPr>
        <w:t xml:space="preserve"> are also verifying </w:t>
      </w:r>
      <w:r w:rsidR="002A490F" w:rsidRPr="00CA35FE">
        <w:rPr>
          <w:sz w:val="20"/>
          <w:szCs w:val="20"/>
        </w:rPr>
        <w:t>Captured features on the ground level.</w:t>
      </w:r>
      <w:r w:rsidR="00CA35FE" w:rsidRPr="00CA35FE">
        <w:rPr>
          <w:sz w:val="20"/>
          <w:szCs w:val="20"/>
        </w:rPr>
        <w:t xml:space="preserve"> Prepare base map using village survey number maps, satellite imageries, on GIS platform. The Existing Land Use, Proposed Land Use Plan and Draft Development Plan to be put on GIS </w:t>
      </w:r>
      <w:r w:rsidR="00F1309D" w:rsidRPr="00CA35FE">
        <w:rPr>
          <w:sz w:val="20"/>
          <w:szCs w:val="20"/>
        </w:rPr>
        <w:t>platfor</w:t>
      </w:r>
      <w:r w:rsidR="00F1309D">
        <w:rPr>
          <w:sz w:val="20"/>
          <w:szCs w:val="20"/>
        </w:rPr>
        <w:t>m.</w:t>
      </w:r>
    </w:p>
    <w:p w14:paraId="71AA82A0" w14:textId="3C3C4081" w:rsidR="00B722E4" w:rsidRPr="00B722E4" w:rsidRDefault="00B722E4" w:rsidP="00B722E4">
      <w:pPr>
        <w:pStyle w:val="CommentText"/>
        <w:numPr>
          <w:ilvl w:val="0"/>
          <w:numId w:val="32"/>
        </w:numPr>
        <w:shd w:val="clear" w:color="auto" w:fill="FFFFFF"/>
        <w:snapToGrid w:val="0"/>
        <w:spacing w:line="276" w:lineRule="auto"/>
        <w:rPr>
          <w:rFonts w:ascii="Times New Roman" w:hAnsi="Times New Roman"/>
          <w:lang w:val="en-US"/>
        </w:rPr>
      </w:pPr>
      <w:r w:rsidRPr="00B722E4">
        <w:rPr>
          <w:rFonts w:ascii="Times New Roman" w:hAnsi="Times New Roman"/>
          <w:lang w:val="en-US"/>
        </w:rPr>
        <w:t>Preparation of Master Plan for Entire JNPT</w:t>
      </w:r>
    </w:p>
    <w:p w14:paraId="19098C89" w14:textId="77777777" w:rsidR="007F7303" w:rsidRDefault="00B722E4" w:rsidP="00B722E4">
      <w:pPr>
        <w:pStyle w:val="CommentText"/>
        <w:numPr>
          <w:ilvl w:val="0"/>
          <w:numId w:val="32"/>
        </w:numPr>
        <w:shd w:val="clear" w:color="auto" w:fill="FFFFFF"/>
        <w:snapToGrid w:val="0"/>
        <w:spacing w:line="276" w:lineRule="auto"/>
        <w:rPr>
          <w:rFonts w:ascii="Times New Roman" w:hAnsi="Times New Roman"/>
          <w:lang w:val="en-US"/>
        </w:rPr>
      </w:pPr>
      <w:r w:rsidRPr="00B722E4">
        <w:rPr>
          <w:rFonts w:ascii="Times New Roman" w:hAnsi="Times New Roman"/>
          <w:lang w:val="en-US"/>
        </w:rPr>
        <w:t>Preparation of digitized base map through GIS Study and analysis of existing site conditions and previous studies</w:t>
      </w:r>
    </w:p>
    <w:p w14:paraId="047D2D92" w14:textId="0A347217" w:rsidR="00B722E4" w:rsidRPr="00B722E4" w:rsidRDefault="00B722E4" w:rsidP="00B722E4">
      <w:pPr>
        <w:pStyle w:val="CommentText"/>
        <w:numPr>
          <w:ilvl w:val="0"/>
          <w:numId w:val="32"/>
        </w:numPr>
        <w:shd w:val="clear" w:color="auto" w:fill="FFFFFF"/>
        <w:snapToGrid w:val="0"/>
        <w:spacing w:line="276" w:lineRule="auto"/>
        <w:rPr>
          <w:rFonts w:ascii="Times New Roman" w:hAnsi="Times New Roman"/>
          <w:lang w:val="en-US"/>
        </w:rPr>
      </w:pPr>
      <w:r w:rsidRPr="00B722E4">
        <w:rPr>
          <w:rFonts w:ascii="Times New Roman" w:hAnsi="Times New Roman"/>
          <w:lang w:val="en-US"/>
        </w:rPr>
        <w:t xml:space="preserve"> Preparation of GIS based Existing Land Use Map</w:t>
      </w:r>
    </w:p>
    <w:p w14:paraId="04508A80" w14:textId="642BA19D" w:rsidR="00B722E4" w:rsidRDefault="00B722E4" w:rsidP="00B722E4">
      <w:pPr>
        <w:pStyle w:val="CommentText"/>
        <w:numPr>
          <w:ilvl w:val="0"/>
          <w:numId w:val="32"/>
        </w:numPr>
        <w:shd w:val="clear" w:color="auto" w:fill="FFFFFF"/>
        <w:snapToGrid w:val="0"/>
        <w:spacing w:line="276" w:lineRule="auto"/>
        <w:rPr>
          <w:rFonts w:ascii="Times New Roman" w:hAnsi="Times New Roman"/>
          <w:lang w:val="en-US"/>
        </w:rPr>
      </w:pPr>
      <w:r w:rsidRPr="00B722E4">
        <w:rPr>
          <w:rFonts w:ascii="Times New Roman" w:hAnsi="Times New Roman"/>
          <w:lang w:val="en-US"/>
        </w:rPr>
        <w:t>Preparation of Draft Proposed Zone plan, Nodal plan and sector plan</w:t>
      </w:r>
    </w:p>
    <w:p w14:paraId="78E3EA75" w14:textId="77777777" w:rsidR="00E60CA5" w:rsidRPr="00B722E4" w:rsidRDefault="00E60CA5" w:rsidP="00E60CA5">
      <w:pPr>
        <w:pStyle w:val="CommentText"/>
        <w:shd w:val="clear" w:color="auto" w:fill="FFFFFF"/>
        <w:snapToGrid w:val="0"/>
        <w:spacing w:line="276" w:lineRule="auto"/>
        <w:ind w:left="720"/>
        <w:rPr>
          <w:rFonts w:ascii="Times New Roman" w:hAnsi="Times New Roman"/>
          <w:lang w:val="en-US"/>
        </w:rPr>
      </w:pPr>
    </w:p>
    <w:p w14:paraId="122CEA0B" w14:textId="1E737C27" w:rsidR="00042288" w:rsidRPr="00ED2A05" w:rsidRDefault="00EA50F7" w:rsidP="00812910">
      <w:pPr>
        <w:shd w:val="clear" w:color="auto" w:fill="FFFFFF"/>
        <w:spacing w:line="276" w:lineRule="auto"/>
        <w:jc w:val="both"/>
        <w:rPr>
          <w:b/>
          <w:sz w:val="20"/>
          <w:szCs w:val="20"/>
          <w:lang w:val="en-GB"/>
        </w:rPr>
      </w:pPr>
      <w:r>
        <w:rPr>
          <w:b/>
          <w:sz w:val="20"/>
          <w:szCs w:val="20"/>
        </w:rPr>
        <w:t>3</w:t>
      </w:r>
      <w:r w:rsidR="00AF74C4" w:rsidRPr="00ED2A05">
        <w:rPr>
          <w:b/>
          <w:sz w:val="20"/>
          <w:szCs w:val="20"/>
        </w:rPr>
        <w:t>) Project Title</w:t>
      </w:r>
      <w:r w:rsidR="00AF74C4" w:rsidRPr="00ED2A05">
        <w:rPr>
          <w:b/>
        </w:rPr>
        <w:tab/>
      </w:r>
      <w:r w:rsidR="00F55629">
        <w:rPr>
          <w:b/>
        </w:rPr>
        <w:t xml:space="preserve"> </w:t>
      </w:r>
      <w:r w:rsidR="00AF74C4" w:rsidRPr="00ED2A05">
        <w:rPr>
          <w:b/>
        </w:rPr>
        <w:t>:</w:t>
      </w:r>
      <w:r w:rsidR="003A5A38">
        <w:rPr>
          <w:b/>
        </w:rPr>
        <w:t xml:space="preserve"> </w:t>
      </w:r>
      <w:r w:rsidR="00CA68B6" w:rsidRPr="00ED2A05">
        <w:rPr>
          <w:sz w:val="20"/>
          <w:szCs w:val="20"/>
          <w:lang w:val="en-GB"/>
        </w:rPr>
        <w:t xml:space="preserve">Qatar General </w:t>
      </w:r>
      <w:r w:rsidR="00AF74C4" w:rsidRPr="00ED2A05">
        <w:rPr>
          <w:sz w:val="20"/>
          <w:szCs w:val="20"/>
          <w:lang w:val="en-GB"/>
        </w:rPr>
        <w:t xml:space="preserve">Electricity &amp; Water Network Planning </w:t>
      </w:r>
      <w:r w:rsidR="00CE2FA9" w:rsidRPr="00ED2A05">
        <w:rPr>
          <w:sz w:val="20"/>
          <w:szCs w:val="20"/>
          <w:lang w:val="en-GB"/>
        </w:rPr>
        <w:t>(GTC 821 &amp; GTC 877)</w:t>
      </w:r>
    </w:p>
    <w:p w14:paraId="601B6210" w14:textId="77777777" w:rsidR="00AF74C4" w:rsidRPr="00ED2A05" w:rsidRDefault="00AF74C4" w:rsidP="004676AC">
      <w:pPr>
        <w:shd w:val="clear" w:color="auto" w:fill="FFFFFF"/>
        <w:spacing w:before="20" w:after="20" w:line="276" w:lineRule="auto"/>
        <w:rPr>
          <w:sz w:val="20"/>
          <w:szCs w:val="20"/>
        </w:rPr>
      </w:pPr>
      <w:r w:rsidRPr="00ED2A05">
        <w:rPr>
          <w:sz w:val="20"/>
          <w:szCs w:val="20"/>
          <w:lang w:val="en-GB"/>
        </w:rPr>
        <w:t>Company</w:t>
      </w:r>
      <w:r w:rsidRPr="00ED2A05">
        <w:rPr>
          <w:sz w:val="20"/>
          <w:szCs w:val="20"/>
          <w:lang w:val="en-GB"/>
        </w:rPr>
        <w:tab/>
      </w:r>
      <w:r w:rsidR="00F55629">
        <w:rPr>
          <w:sz w:val="20"/>
          <w:szCs w:val="20"/>
          <w:lang w:val="en-GB"/>
        </w:rPr>
        <w:t xml:space="preserve">  </w:t>
      </w:r>
      <w:r w:rsidRPr="00D000DA">
        <w:rPr>
          <w:bCs/>
          <w:sz w:val="20"/>
          <w:szCs w:val="20"/>
          <w:lang w:val="en-GB"/>
        </w:rPr>
        <w:t>:</w:t>
      </w:r>
      <w:r w:rsidR="00D000DA">
        <w:rPr>
          <w:sz w:val="20"/>
          <w:szCs w:val="20"/>
        </w:rPr>
        <w:t xml:space="preserve"> </w:t>
      </w:r>
      <w:r w:rsidRPr="00ED2A05">
        <w:rPr>
          <w:sz w:val="20"/>
          <w:szCs w:val="20"/>
        </w:rPr>
        <w:t xml:space="preserve">Edge Water </w:t>
      </w:r>
      <w:r w:rsidR="00B22938" w:rsidRPr="00ED2A05">
        <w:rPr>
          <w:sz w:val="20"/>
          <w:szCs w:val="20"/>
        </w:rPr>
        <w:t>Technical</w:t>
      </w:r>
      <w:r w:rsidRPr="00ED2A05">
        <w:rPr>
          <w:sz w:val="20"/>
          <w:szCs w:val="20"/>
        </w:rPr>
        <w:t xml:space="preserve"> Services LLC</w:t>
      </w:r>
    </w:p>
    <w:p w14:paraId="158DF740" w14:textId="77777777" w:rsidR="00AF74C4" w:rsidRPr="00ED2A05" w:rsidRDefault="00AF74C4" w:rsidP="004676AC">
      <w:pPr>
        <w:shd w:val="clear" w:color="auto" w:fill="FFFFFF"/>
        <w:spacing w:before="20" w:after="20" w:line="276" w:lineRule="auto"/>
        <w:rPr>
          <w:sz w:val="20"/>
          <w:szCs w:val="20"/>
        </w:rPr>
      </w:pPr>
      <w:r w:rsidRPr="00ED2A05">
        <w:rPr>
          <w:sz w:val="20"/>
          <w:szCs w:val="20"/>
        </w:rPr>
        <w:t>Location</w:t>
      </w:r>
      <w:r w:rsidRPr="00ED2A05">
        <w:rPr>
          <w:sz w:val="20"/>
          <w:szCs w:val="20"/>
        </w:rPr>
        <w:tab/>
      </w:r>
      <w:r w:rsidRPr="00ED2A05">
        <w:rPr>
          <w:sz w:val="20"/>
          <w:szCs w:val="20"/>
        </w:rPr>
        <w:tab/>
        <w:t xml:space="preserve"> </w:t>
      </w:r>
      <w:r w:rsidR="00F55629">
        <w:rPr>
          <w:sz w:val="20"/>
          <w:szCs w:val="20"/>
        </w:rPr>
        <w:t xml:space="preserve"> </w:t>
      </w:r>
      <w:r w:rsidRPr="00ED2A05">
        <w:rPr>
          <w:sz w:val="20"/>
          <w:szCs w:val="20"/>
        </w:rPr>
        <w:t xml:space="preserve">: </w:t>
      </w:r>
      <w:r w:rsidR="007A6FFD" w:rsidRPr="00ED2A05">
        <w:rPr>
          <w:sz w:val="20"/>
          <w:szCs w:val="20"/>
        </w:rPr>
        <w:t>Doha, Qatar</w:t>
      </w:r>
    </w:p>
    <w:p w14:paraId="02531A43" w14:textId="77777777" w:rsidR="00AF74C4" w:rsidRPr="00ED2A05" w:rsidRDefault="001760BD" w:rsidP="004676AC">
      <w:pPr>
        <w:shd w:val="clear" w:color="auto" w:fill="FFFFFF"/>
        <w:spacing w:before="20" w:after="20" w:line="276" w:lineRule="auto"/>
        <w:rPr>
          <w:sz w:val="20"/>
          <w:szCs w:val="20"/>
        </w:rPr>
      </w:pPr>
      <w:r>
        <w:rPr>
          <w:sz w:val="20"/>
          <w:szCs w:val="20"/>
        </w:rPr>
        <w:t>Client</w:t>
      </w:r>
      <w:r>
        <w:rPr>
          <w:sz w:val="20"/>
          <w:szCs w:val="20"/>
        </w:rPr>
        <w:tab/>
      </w:r>
      <w:r>
        <w:rPr>
          <w:sz w:val="20"/>
          <w:szCs w:val="20"/>
        </w:rPr>
        <w:tab/>
        <w:t xml:space="preserve"> </w:t>
      </w:r>
      <w:r w:rsidR="00AF74C4" w:rsidRPr="00ED2A05">
        <w:rPr>
          <w:sz w:val="20"/>
          <w:szCs w:val="20"/>
        </w:rPr>
        <w:t xml:space="preserve"> : KAHRAMAA (</w:t>
      </w:r>
      <w:r w:rsidR="00AF74C4" w:rsidRPr="00ED2A05">
        <w:rPr>
          <w:bCs/>
          <w:sz w:val="20"/>
          <w:szCs w:val="20"/>
        </w:rPr>
        <w:t>Qatar</w:t>
      </w:r>
      <w:r w:rsidR="004C1F55" w:rsidRPr="00ED2A05">
        <w:rPr>
          <w:sz w:val="20"/>
          <w:szCs w:val="20"/>
          <w:lang w:val="en-GB"/>
        </w:rPr>
        <w:t>General</w:t>
      </w:r>
      <w:r w:rsidR="004040E3">
        <w:rPr>
          <w:sz w:val="20"/>
          <w:szCs w:val="20"/>
          <w:lang w:val="en-GB"/>
        </w:rPr>
        <w:t xml:space="preserve"> </w:t>
      </w:r>
      <w:r w:rsidR="00AF74C4" w:rsidRPr="00ED2A05">
        <w:rPr>
          <w:sz w:val="20"/>
          <w:szCs w:val="20"/>
          <w:lang w:val="en-GB"/>
        </w:rPr>
        <w:t>Electricity &amp; Water Network Planning Dept.</w:t>
      </w:r>
      <w:r w:rsidR="00AF74C4" w:rsidRPr="00ED2A05">
        <w:rPr>
          <w:sz w:val="20"/>
          <w:szCs w:val="20"/>
        </w:rPr>
        <w:t>)</w:t>
      </w:r>
    </w:p>
    <w:p w14:paraId="49231ECE" w14:textId="77777777" w:rsidR="00AF74C4" w:rsidRPr="00ED2A05" w:rsidRDefault="00AF74C4" w:rsidP="004676AC">
      <w:pPr>
        <w:shd w:val="clear" w:color="auto" w:fill="FFFFFF"/>
        <w:spacing w:before="20" w:after="20" w:line="276" w:lineRule="auto"/>
        <w:rPr>
          <w:sz w:val="20"/>
          <w:szCs w:val="20"/>
          <w:lang w:val="en-GB"/>
        </w:rPr>
      </w:pPr>
      <w:r w:rsidRPr="00ED2A05">
        <w:rPr>
          <w:sz w:val="20"/>
          <w:szCs w:val="20"/>
          <w:lang w:val="en-GB"/>
        </w:rPr>
        <w:t>Designation</w:t>
      </w:r>
      <w:r w:rsidRPr="00ED2A05">
        <w:rPr>
          <w:sz w:val="20"/>
          <w:szCs w:val="20"/>
          <w:lang w:val="en-GB"/>
        </w:rPr>
        <w:tab/>
      </w:r>
      <w:r w:rsidR="001760BD" w:rsidRPr="00D000DA">
        <w:rPr>
          <w:sz w:val="20"/>
          <w:szCs w:val="20"/>
          <w:lang w:val="en-GB"/>
        </w:rPr>
        <w:t xml:space="preserve">  </w:t>
      </w:r>
      <w:r w:rsidRPr="00D000DA">
        <w:rPr>
          <w:bCs/>
          <w:sz w:val="20"/>
          <w:szCs w:val="20"/>
          <w:lang w:val="en-GB"/>
        </w:rPr>
        <w:t>:</w:t>
      </w:r>
      <w:r w:rsidRPr="00ED2A05">
        <w:rPr>
          <w:sz w:val="20"/>
          <w:szCs w:val="20"/>
          <w:lang w:val="en-GB"/>
        </w:rPr>
        <w:t xml:space="preserve"> GIS Technician </w:t>
      </w:r>
    </w:p>
    <w:p w14:paraId="6361B3F5" w14:textId="77777777" w:rsidR="00AF74C4" w:rsidRPr="00ED2A05" w:rsidRDefault="00AF74C4" w:rsidP="004676AC">
      <w:pPr>
        <w:shd w:val="clear" w:color="auto" w:fill="FFFFFF"/>
        <w:spacing w:before="20" w:after="20" w:line="276" w:lineRule="auto"/>
        <w:rPr>
          <w:sz w:val="20"/>
          <w:szCs w:val="20"/>
          <w:lang w:val="en-GB"/>
        </w:rPr>
      </w:pPr>
      <w:r w:rsidRPr="00ED2A05">
        <w:rPr>
          <w:sz w:val="20"/>
          <w:szCs w:val="20"/>
          <w:lang w:val="en-GB"/>
        </w:rPr>
        <w:t>Duration</w:t>
      </w:r>
      <w:r w:rsidRPr="00ED2A05">
        <w:rPr>
          <w:sz w:val="20"/>
          <w:szCs w:val="20"/>
          <w:lang w:val="en-GB"/>
        </w:rPr>
        <w:tab/>
      </w:r>
      <w:r w:rsidRPr="00ED2A05">
        <w:rPr>
          <w:sz w:val="20"/>
          <w:szCs w:val="20"/>
          <w:lang w:val="en-GB"/>
        </w:rPr>
        <w:tab/>
      </w:r>
      <w:r w:rsidR="001760BD" w:rsidRPr="00D000DA">
        <w:rPr>
          <w:sz w:val="20"/>
          <w:szCs w:val="20"/>
          <w:lang w:val="en-GB"/>
        </w:rPr>
        <w:t xml:space="preserve">  </w:t>
      </w:r>
      <w:r w:rsidRPr="00D000DA">
        <w:rPr>
          <w:bCs/>
          <w:sz w:val="20"/>
          <w:szCs w:val="20"/>
          <w:lang w:val="en-GB"/>
        </w:rPr>
        <w:t>:</w:t>
      </w:r>
      <w:r w:rsidRPr="00ED2A05">
        <w:rPr>
          <w:b/>
          <w:bCs/>
          <w:sz w:val="20"/>
          <w:szCs w:val="20"/>
          <w:lang w:val="en-GB"/>
        </w:rPr>
        <w:t xml:space="preserve"> </w:t>
      </w:r>
      <w:r w:rsidR="005C573C" w:rsidRPr="00ED2A05">
        <w:rPr>
          <w:sz w:val="20"/>
          <w:szCs w:val="20"/>
          <w:lang w:val="en-GB"/>
        </w:rPr>
        <w:t>16</w:t>
      </w:r>
      <w:r w:rsidR="005C573C" w:rsidRPr="00ED2A05">
        <w:rPr>
          <w:sz w:val="20"/>
          <w:szCs w:val="20"/>
          <w:vertAlign w:val="superscript"/>
          <w:lang w:val="en-GB"/>
        </w:rPr>
        <w:t>th</w:t>
      </w:r>
      <w:r w:rsidR="00B13B12">
        <w:rPr>
          <w:sz w:val="20"/>
          <w:szCs w:val="20"/>
          <w:lang w:val="en-GB"/>
        </w:rPr>
        <w:t>May 2017 –</w:t>
      </w:r>
      <w:r w:rsidR="00F1714A">
        <w:rPr>
          <w:sz w:val="20"/>
          <w:szCs w:val="20"/>
          <w:lang w:val="en-GB"/>
        </w:rPr>
        <w:t>15th</w:t>
      </w:r>
      <w:r w:rsidR="00B13B12">
        <w:rPr>
          <w:sz w:val="20"/>
          <w:szCs w:val="20"/>
          <w:lang w:val="en-GB"/>
        </w:rPr>
        <w:t xml:space="preserve"> Feb 2021 </w:t>
      </w:r>
      <w:r w:rsidR="006B446B" w:rsidRPr="00ED2A05">
        <w:rPr>
          <w:sz w:val="20"/>
          <w:szCs w:val="20"/>
          <w:lang w:val="en-GB"/>
        </w:rPr>
        <w:t xml:space="preserve"> (</w:t>
      </w:r>
      <w:r w:rsidR="00A409A6">
        <w:rPr>
          <w:sz w:val="20"/>
          <w:szCs w:val="20"/>
          <w:lang w:val="en-GB"/>
        </w:rPr>
        <w:t>3</w:t>
      </w:r>
      <w:r w:rsidR="006B446B" w:rsidRPr="00ED2A05">
        <w:rPr>
          <w:sz w:val="20"/>
          <w:szCs w:val="20"/>
          <w:lang w:val="en-GB"/>
        </w:rPr>
        <w:t>.</w:t>
      </w:r>
      <w:r w:rsidR="00964BBB">
        <w:rPr>
          <w:sz w:val="20"/>
          <w:szCs w:val="20"/>
          <w:lang w:val="en-GB"/>
        </w:rPr>
        <w:t>9</w:t>
      </w:r>
      <w:r w:rsidR="006B446B" w:rsidRPr="00ED2A05">
        <w:rPr>
          <w:sz w:val="20"/>
          <w:szCs w:val="20"/>
          <w:lang w:val="en-GB"/>
        </w:rPr>
        <w:t xml:space="preserve"> Years)</w:t>
      </w:r>
    </w:p>
    <w:p w14:paraId="364196CB" w14:textId="77777777" w:rsidR="00AF74C4" w:rsidRPr="00ED2A05" w:rsidRDefault="00AF74C4" w:rsidP="00A94862">
      <w:pPr>
        <w:shd w:val="clear" w:color="auto" w:fill="FFFFFF"/>
        <w:spacing w:line="276" w:lineRule="auto"/>
        <w:ind w:left="3312" w:hanging="3420"/>
        <w:jc w:val="both"/>
        <w:rPr>
          <w:sz w:val="20"/>
          <w:szCs w:val="20"/>
          <w:lang w:val="en-GB"/>
        </w:rPr>
      </w:pPr>
      <w:r w:rsidRPr="00ED2A05">
        <w:rPr>
          <w:sz w:val="20"/>
          <w:szCs w:val="20"/>
          <w:lang w:val="en-GB"/>
        </w:rPr>
        <w:t xml:space="preserve">  Software’s  </w:t>
      </w:r>
      <w:r w:rsidR="00990115">
        <w:rPr>
          <w:b/>
          <w:bCs/>
        </w:rPr>
        <w:t xml:space="preserve">        </w:t>
      </w:r>
      <w:r w:rsidR="00F55629">
        <w:rPr>
          <w:b/>
          <w:bCs/>
        </w:rPr>
        <w:t xml:space="preserve">  </w:t>
      </w:r>
      <w:r w:rsidRPr="00D000DA">
        <w:rPr>
          <w:bCs/>
        </w:rPr>
        <w:t>:</w:t>
      </w:r>
      <w:r w:rsidRPr="00ED2A05">
        <w:rPr>
          <w:b/>
          <w:bCs/>
        </w:rPr>
        <w:t xml:space="preserve"> </w:t>
      </w:r>
      <w:r w:rsidRPr="00ED2A05">
        <w:rPr>
          <w:sz w:val="20"/>
          <w:szCs w:val="20"/>
          <w:lang w:val="en-GB"/>
        </w:rPr>
        <w:t>AutoCAD</w:t>
      </w:r>
      <w:r w:rsidR="00D93175" w:rsidRPr="00ED2A05">
        <w:rPr>
          <w:sz w:val="20"/>
          <w:szCs w:val="20"/>
          <w:lang w:val="en-GB"/>
        </w:rPr>
        <w:t xml:space="preserve"> Map</w:t>
      </w:r>
      <w:r w:rsidRPr="00ED2A05">
        <w:rPr>
          <w:sz w:val="20"/>
          <w:szCs w:val="20"/>
          <w:lang w:val="en-GB"/>
        </w:rPr>
        <w:t xml:space="preserve">-2017, </w:t>
      </w:r>
      <w:r w:rsidR="00FC050D" w:rsidRPr="00ED2A05">
        <w:rPr>
          <w:sz w:val="20"/>
          <w:szCs w:val="20"/>
          <w:lang w:val="en-GB"/>
        </w:rPr>
        <w:t>Arc GIS 10.4.1, Google Earth</w:t>
      </w:r>
      <w:r w:rsidR="007B1FC2" w:rsidRPr="00ED2A05">
        <w:rPr>
          <w:sz w:val="20"/>
          <w:szCs w:val="20"/>
          <w:lang w:val="en-GB"/>
        </w:rPr>
        <w:t>, Arc FM</w:t>
      </w:r>
      <w:r w:rsidR="00933B8B">
        <w:rPr>
          <w:sz w:val="20"/>
          <w:szCs w:val="20"/>
          <w:lang w:val="en-GB"/>
        </w:rPr>
        <w:t xml:space="preserve"> </w:t>
      </w:r>
      <w:r w:rsidR="00750663">
        <w:rPr>
          <w:sz w:val="20"/>
          <w:szCs w:val="20"/>
          <w:lang w:val="en-GB"/>
        </w:rPr>
        <w:t xml:space="preserve">Editor </w:t>
      </w:r>
      <w:r w:rsidR="00933B8B">
        <w:rPr>
          <w:sz w:val="20"/>
          <w:szCs w:val="20"/>
          <w:lang w:val="en-GB"/>
        </w:rPr>
        <w:t>10.6.1</w:t>
      </w:r>
      <w:r w:rsidR="007B1FC2" w:rsidRPr="00ED2A05">
        <w:rPr>
          <w:sz w:val="20"/>
          <w:szCs w:val="20"/>
          <w:lang w:val="en-GB"/>
        </w:rPr>
        <w:t>.</w:t>
      </w:r>
    </w:p>
    <w:p w14:paraId="0D42CCF4" w14:textId="77777777" w:rsidR="008E4BDC" w:rsidRPr="00ED2A05" w:rsidRDefault="00AF74C4" w:rsidP="00561B06">
      <w:pPr>
        <w:shd w:val="clear" w:color="auto" w:fill="FFFFFF"/>
        <w:tabs>
          <w:tab w:val="left" w:pos="360"/>
        </w:tabs>
        <w:spacing w:line="276" w:lineRule="auto"/>
        <w:jc w:val="both"/>
        <w:rPr>
          <w:sz w:val="20"/>
          <w:szCs w:val="20"/>
          <w:lang w:val="en-GB"/>
        </w:rPr>
      </w:pPr>
      <w:r w:rsidRPr="00ED2A05">
        <w:rPr>
          <w:sz w:val="20"/>
          <w:szCs w:val="20"/>
          <w:lang w:val="en-GB"/>
        </w:rPr>
        <w:t xml:space="preserve">Project Description   </w:t>
      </w:r>
    </w:p>
    <w:p w14:paraId="56BD72FF" w14:textId="6D5F988F" w:rsidR="006A46AF" w:rsidRPr="00ED2A05" w:rsidRDefault="00BF1DBD" w:rsidP="000661FD">
      <w:pPr>
        <w:shd w:val="clear" w:color="auto" w:fill="FFFFFF"/>
        <w:tabs>
          <w:tab w:val="left" w:pos="360"/>
        </w:tabs>
        <w:jc w:val="both"/>
        <w:rPr>
          <w:bCs/>
          <w:sz w:val="20"/>
          <w:szCs w:val="20"/>
          <w:lang w:val="en-GB"/>
        </w:rPr>
      </w:pPr>
      <w:r w:rsidRPr="00ED2A05">
        <w:rPr>
          <w:sz w:val="20"/>
          <w:szCs w:val="20"/>
          <w:lang w:val="en-GB"/>
        </w:rPr>
        <w:t xml:space="preserve">The Scope of this </w:t>
      </w:r>
      <w:r w:rsidR="00746702" w:rsidRPr="00ED2A05">
        <w:rPr>
          <w:sz w:val="20"/>
          <w:szCs w:val="20"/>
          <w:lang w:val="en-GB"/>
        </w:rPr>
        <w:t>project (</w:t>
      </w:r>
      <w:r w:rsidR="00C50226" w:rsidRPr="00ED2A05">
        <w:rPr>
          <w:sz w:val="20"/>
          <w:szCs w:val="20"/>
          <w:lang w:val="en-GB"/>
        </w:rPr>
        <w:t>GTC-821)</w:t>
      </w:r>
      <w:r w:rsidRPr="00ED2A05">
        <w:rPr>
          <w:sz w:val="20"/>
          <w:szCs w:val="20"/>
          <w:lang w:val="en-GB"/>
        </w:rPr>
        <w:t xml:space="preserve"> is </w:t>
      </w:r>
      <w:r w:rsidR="00A04B69" w:rsidRPr="00ED2A05">
        <w:rPr>
          <w:sz w:val="20"/>
          <w:szCs w:val="20"/>
          <w:lang w:val="en-GB"/>
        </w:rPr>
        <w:t>analysing</w:t>
      </w:r>
      <w:r w:rsidRPr="00ED2A05">
        <w:rPr>
          <w:sz w:val="20"/>
          <w:szCs w:val="20"/>
          <w:lang w:val="en-GB"/>
        </w:rPr>
        <w:t xml:space="preserve"> installed network for capacity planning and capital improvement, </w:t>
      </w:r>
      <w:r w:rsidR="006A46AF" w:rsidRPr="00ED2A05">
        <w:rPr>
          <w:sz w:val="20"/>
          <w:szCs w:val="20"/>
          <w:lang w:val="en-GB"/>
        </w:rPr>
        <w:t>manage</w:t>
      </w:r>
      <w:r w:rsidRPr="00ED2A05">
        <w:rPr>
          <w:sz w:val="20"/>
          <w:szCs w:val="20"/>
          <w:lang w:val="en-GB"/>
        </w:rPr>
        <w:t xml:space="preserve"> operations activities such as leaks, repairs, and inspections, Update GIS databases with as-built data, </w:t>
      </w:r>
      <w:r w:rsidR="006A46AF" w:rsidRPr="00ED2A05">
        <w:rPr>
          <w:sz w:val="20"/>
          <w:szCs w:val="20"/>
          <w:lang w:val="en-GB"/>
        </w:rPr>
        <w:t>produce</w:t>
      </w:r>
      <w:r w:rsidRPr="00ED2A05">
        <w:rPr>
          <w:sz w:val="20"/>
          <w:szCs w:val="20"/>
          <w:lang w:val="en-GB"/>
        </w:rPr>
        <w:t xml:space="preserve"> standard and custom map products, Integrate computer-aided design (CAD) drawings with the GIS </w:t>
      </w:r>
      <w:r w:rsidR="001550C8" w:rsidRPr="00ED2A05">
        <w:rPr>
          <w:sz w:val="20"/>
          <w:szCs w:val="20"/>
          <w:lang w:val="en-GB"/>
        </w:rPr>
        <w:t xml:space="preserve">network. </w:t>
      </w:r>
      <w:r w:rsidR="00734D53" w:rsidRPr="00ED2A05">
        <w:rPr>
          <w:bCs/>
          <w:sz w:val="20"/>
          <w:szCs w:val="20"/>
          <w:lang w:val="en-GB"/>
        </w:rPr>
        <w:t xml:space="preserve">As Built verification of </w:t>
      </w:r>
      <w:r w:rsidR="00537396" w:rsidRPr="00ED2A05">
        <w:rPr>
          <w:bCs/>
          <w:sz w:val="20"/>
          <w:szCs w:val="20"/>
          <w:lang w:val="en-GB"/>
        </w:rPr>
        <w:t xml:space="preserve">contractor </w:t>
      </w:r>
      <w:r w:rsidR="004B6623" w:rsidRPr="00ED2A05">
        <w:rPr>
          <w:bCs/>
          <w:sz w:val="20"/>
          <w:szCs w:val="20"/>
          <w:lang w:val="en-GB"/>
        </w:rPr>
        <w:t>(. gdb</w:t>
      </w:r>
      <w:r w:rsidR="00E37A69" w:rsidRPr="00ED2A05">
        <w:rPr>
          <w:bCs/>
          <w:sz w:val="20"/>
          <w:szCs w:val="20"/>
          <w:lang w:val="en-GB"/>
        </w:rPr>
        <w:t xml:space="preserve"> or .dwg)</w:t>
      </w:r>
      <w:r w:rsidR="00734D53" w:rsidRPr="00ED2A05">
        <w:rPr>
          <w:bCs/>
          <w:sz w:val="20"/>
          <w:szCs w:val="20"/>
          <w:lang w:val="en-GB"/>
        </w:rPr>
        <w:t xml:space="preserve"> submitted data based on WGIS data.</w:t>
      </w:r>
    </w:p>
    <w:p w14:paraId="3CF18FFB" w14:textId="77777777" w:rsidR="006A46AF" w:rsidRPr="00ED2A05" w:rsidRDefault="00734D53" w:rsidP="000661FD">
      <w:pPr>
        <w:shd w:val="clear" w:color="auto" w:fill="FFFFFF"/>
        <w:tabs>
          <w:tab w:val="left" w:pos="360"/>
        </w:tabs>
        <w:jc w:val="both"/>
        <w:rPr>
          <w:bCs/>
          <w:sz w:val="20"/>
          <w:szCs w:val="20"/>
          <w:lang w:val="en-GB"/>
        </w:rPr>
      </w:pPr>
      <w:r w:rsidRPr="00ED2A05">
        <w:rPr>
          <w:bCs/>
          <w:sz w:val="20"/>
          <w:szCs w:val="20"/>
          <w:lang w:val="en-GB"/>
        </w:rPr>
        <w:t>It includes</w:t>
      </w:r>
      <w:r w:rsidR="006A46AF" w:rsidRPr="00ED2A05">
        <w:rPr>
          <w:bCs/>
          <w:sz w:val="20"/>
          <w:szCs w:val="20"/>
          <w:lang w:val="en-GB"/>
        </w:rPr>
        <w:t xml:space="preserve"> some features like</w:t>
      </w:r>
      <w:r w:rsidR="007B1FC2" w:rsidRPr="00ED2A05">
        <w:rPr>
          <w:bCs/>
          <w:sz w:val="20"/>
          <w:szCs w:val="20"/>
          <w:lang w:val="en-GB"/>
        </w:rPr>
        <w:t xml:space="preserve"> Water M</w:t>
      </w:r>
      <w:r w:rsidRPr="00ED2A05">
        <w:rPr>
          <w:bCs/>
          <w:sz w:val="20"/>
          <w:szCs w:val="20"/>
          <w:lang w:val="en-GB"/>
        </w:rPr>
        <w:t xml:space="preserve">ain, Service </w:t>
      </w:r>
      <w:r w:rsidR="00953EAD" w:rsidRPr="00ED2A05">
        <w:rPr>
          <w:bCs/>
          <w:sz w:val="20"/>
          <w:szCs w:val="20"/>
          <w:lang w:val="en-GB"/>
        </w:rPr>
        <w:t>P</w:t>
      </w:r>
      <w:r w:rsidRPr="00ED2A05">
        <w:rPr>
          <w:bCs/>
          <w:sz w:val="20"/>
          <w:szCs w:val="20"/>
          <w:lang w:val="en-GB"/>
        </w:rPr>
        <w:t>ipe,</w:t>
      </w:r>
      <w:r w:rsidR="00953EAD" w:rsidRPr="00ED2A05">
        <w:rPr>
          <w:bCs/>
          <w:sz w:val="20"/>
          <w:szCs w:val="20"/>
          <w:lang w:val="en-GB"/>
        </w:rPr>
        <w:t xml:space="preserve"> Fittings, Air </w:t>
      </w:r>
      <w:r w:rsidR="00537396" w:rsidRPr="00ED2A05">
        <w:rPr>
          <w:bCs/>
          <w:sz w:val="20"/>
          <w:szCs w:val="20"/>
          <w:lang w:val="en-GB"/>
        </w:rPr>
        <w:t>valve, System</w:t>
      </w:r>
      <w:r w:rsidRPr="00ED2A05">
        <w:rPr>
          <w:bCs/>
          <w:sz w:val="20"/>
          <w:szCs w:val="20"/>
          <w:lang w:val="en-GB"/>
        </w:rPr>
        <w:t xml:space="preserve"> valve,</w:t>
      </w:r>
      <w:r w:rsidR="00953EAD" w:rsidRPr="00ED2A05">
        <w:rPr>
          <w:bCs/>
          <w:sz w:val="20"/>
          <w:szCs w:val="20"/>
          <w:lang w:val="en-GB"/>
        </w:rPr>
        <w:t xml:space="preserve"> H</w:t>
      </w:r>
      <w:r w:rsidRPr="00ED2A05">
        <w:rPr>
          <w:bCs/>
          <w:sz w:val="20"/>
          <w:szCs w:val="20"/>
          <w:lang w:val="en-GB"/>
        </w:rPr>
        <w:t>ydrant,</w:t>
      </w:r>
      <w:r w:rsidR="00953EAD" w:rsidRPr="00ED2A05">
        <w:rPr>
          <w:bCs/>
          <w:sz w:val="20"/>
          <w:szCs w:val="20"/>
          <w:lang w:val="en-GB"/>
        </w:rPr>
        <w:t xml:space="preserve"> T</w:t>
      </w:r>
      <w:r w:rsidRPr="00ED2A05">
        <w:rPr>
          <w:bCs/>
          <w:sz w:val="20"/>
          <w:szCs w:val="20"/>
          <w:lang w:val="en-GB"/>
        </w:rPr>
        <w:t>hrust</w:t>
      </w:r>
      <w:r w:rsidR="00537396">
        <w:rPr>
          <w:bCs/>
          <w:sz w:val="20"/>
          <w:szCs w:val="20"/>
          <w:lang w:val="en-GB"/>
        </w:rPr>
        <w:t xml:space="preserve"> </w:t>
      </w:r>
      <w:r w:rsidRPr="00ED2A05">
        <w:rPr>
          <w:bCs/>
          <w:sz w:val="20"/>
          <w:szCs w:val="20"/>
          <w:lang w:val="en-GB"/>
        </w:rPr>
        <w:t>Block,</w:t>
      </w:r>
      <w:r w:rsidR="00537396">
        <w:rPr>
          <w:bCs/>
          <w:sz w:val="20"/>
          <w:szCs w:val="20"/>
          <w:lang w:val="en-GB"/>
        </w:rPr>
        <w:t xml:space="preserve"> </w:t>
      </w:r>
      <w:r w:rsidR="00766418" w:rsidRPr="00ED2A05">
        <w:rPr>
          <w:bCs/>
          <w:sz w:val="20"/>
          <w:szCs w:val="20"/>
          <w:lang w:val="en-GB"/>
        </w:rPr>
        <w:t>Gravity P</w:t>
      </w:r>
      <w:r w:rsidRPr="00ED2A05">
        <w:rPr>
          <w:bCs/>
          <w:sz w:val="20"/>
          <w:szCs w:val="20"/>
          <w:lang w:val="en-GB"/>
        </w:rPr>
        <w:t>ipe,</w:t>
      </w:r>
      <w:r w:rsidR="00766418" w:rsidRPr="00ED2A05">
        <w:rPr>
          <w:bCs/>
          <w:sz w:val="20"/>
          <w:szCs w:val="20"/>
          <w:lang w:val="en-GB"/>
        </w:rPr>
        <w:t xml:space="preserve"> Casing </w:t>
      </w:r>
      <w:r w:rsidR="00537396" w:rsidRPr="00ED2A05">
        <w:rPr>
          <w:bCs/>
          <w:sz w:val="20"/>
          <w:szCs w:val="20"/>
          <w:lang w:val="en-GB"/>
        </w:rPr>
        <w:t>Protection, Enclosure</w:t>
      </w:r>
      <w:r w:rsidRPr="00ED2A05">
        <w:rPr>
          <w:bCs/>
          <w:sz w:val="20"/>
          <w:szCs w:val="20"/>
          <w:lang w:val="en-GB"/>
        </w:rPr>
        <w:t>,</w:t>
      </w:r>
      <w:r w:rsidR="00766418" w:rsidRPr="00ED2A05">
        <w:rPr>
          <w:bCs/>
          <w:sz w:val="20"/>
          <w:szCs w:val="20"/>
          <w:lang w:val="en-GB"/>
        </w:rPr>
        <w:t xml:space="preserve"> Meter</w:t>
      </w:r>
      <w:r w:rsidR="0090707C">
        <w:rPr>
          <w:bCs/>
          <w:sz w:val="20"/>
          <w:szCs w:val="20"/>
          <w:lang w:val="en-GB"/>
        </w:rPr>
        <w:t>,</w:t>
      </w:r>
      <w:r w:rsidR="00766418" w:rsidRPr="00ED2A05">
        <w:rPr>
          <w:bCs/>
          <w:sz w:val="20"/>
          <w:szCs w:val="20"/>
          <w:lang w:val="en-GB"/>
        </w:rPr>
        <w:t xml:space="preserve"> P</w:t>
      </w:r>
      <w:r w:rsidRPr="00ED2A05">
        <w:rPr>
          <w:bCs/>
          <w:sz w:val="20"/>
          <w:szCs w:val="20"/>
          <w:lang w:val="en-GB"/>
        </w:rPr>
        <w:t>ipe elevation</w:t>
      </w:r>
      <w:r w:rsidR="00E37A69" w:rsidRPr="00ED2A05">
        <w:rPr>
          <w:bCs/>
          <w:sz w:val="20"/>
          <w:szCs w:val="20"/>
          <w:lang w:val="en-GB"/>
        </w:rPr>
        <w:t>,</w:t>
      </w:r>
      <w:r w:rsidR="00766418" w:rsidRPr="00ED2A05">
        <w:rPr>
          <w:bCs/>
          <w:sz w:val="20"/>
          <w:szCs w:val="20"/>
          <w:lang w:val="en-GB"/>
        </w:rPr>
        <w:t xml:space="preserve"> Marker P</w:t>
      </w:r>
      <w:r w:rsidR="00E37A69" w:rsidRPr="00ED2A05">
        <w:rPr>
          <w:bCs/>
          <w:sz w:val="20"/>
          <w:szCs w:val="20"/>
          <w:lang w:val="en-GB"/>
        </w:rPr>
        <w:t>late,</w:t>
      </w:r>
      <w:r w:rsidR="00766418" w:rsidRPr="00ED2A05">
        <w:rPr>
          <w:bCs/>
          <w:sz w:val="20"/>
          <w:szCs w:val="20"/>
          <w:lang w:val="en-GB"/>
        </w:rPr>
        <w:t xml:space="preserve"> RPS, WSC</w:t>
      </w:r>
      <w:r w:rsidR="00E37A69" w:rsidRPr="00ED2A05">
        <w:rPr>
          <w:bCs/>
          <w:sz w:val="20"/>
          <w:szCs w:val="20"/>
          <w:lang w:val="en-GB"/>
        </w:rPr>
        <w:t>, &amp; others based on this feature class</w:t>
      </w:r>
      <w:r w:rsidR="00334373" w:rsidRPr="00ED2A05">
        <w:rPr>
          <w:bCs/>
          <w:sz w:val="20"/>
          <w:szCs w:val="20"/>
          <w:lang w:val="en-GB"/>
        </w:rPr>
        <w:t>.</w:t>
      </w:r>
      <w:r w:rsidR="00537396">
        <w:rPr>
          <w:bCs/>
          <w:sz w:val="20"/>
          <w:szCs w:val="20"/>
          <w:lang w:val="en-GB"/>
        </w:rPr>
        <w:t xml:space="preserve"> </w:t>
      </w:r>
      <w:r w:rsidR="000C7D3D" w:rsidRPr="00ED2A05">
        <w:rPr>
          <w:bCs/>
          <w:sz w:val="20"/>
          <w:szCs w:val="20"/>
          <w:lang w:val="en-GB"/>
        </w:rPr>
        <w:lastRenderedPageBreak/>
        <w:t>We</w:t>
      </w:r>
      <w:r w:rsidR="00E37A69" w:rsidRPr="00ED2A05">
        <w:rPr>
          <w:bCs/>
          <w:sz w:val="20"/>
          <w:szCs w:val="20"/>
          <w:lang w:val="en-GB"/>
        </w:rPr>
        <w:t xml:space="preserve"> are checking </w:t>
      </w:r>
      <w:r w:rsidR="00334373" w:rsidRPr="00ED2A05">
        <w:rPr>
          <w:bCs/>
          <w:sz w:val="20"/>
          <w:szCs w:val="20"/>
          <w:lang w:val="en-GB"/>
        </w:rPr>
        <w:t>Attribute, P</w:t>
      </w:r>
      <w:r w:rsidR="00766418" w:rsidRPr="00ED2A05">
        <w:rPr>
          <w:bCs/>
          <w:sz w:val="20"/>
          <w:szCs w:val="20"/>
          <w:lang w:val="en-GB"/>
        </w:rPr>
        <w:t>osition</w:t>
      </w:r>
      <w:r w:rsidR="00E37A69" w:rsidRPr="00ED2A05">
        <w:rPr>
          <w:bCs/>
          <w:sz w:val="20"/>
          <w:szCs w:val="20"/>
          <w:lang w:val="en-GB"/>
        </w:rPr>
        <w:t xml:space="preserve">&amp; Geometry </w:t>
      </w:r>
      <w:r w:rsidR="00537396" w:rsidRPr="00ED2A05">
        <w:rPr>
          <w:bCs/>
          <w:sz w:val="20"/>
          <w:szCs w:val="20"/>
          <w:lang w:val="en-GB"/>
        </w:rPr>
        <w:t>Errors. Like</w:t>
      </w:r>
      <w:r w:rsidR="00E94217" w:rsidRPr="00ED2A05">
        <w:rPr>
          <w:bCs/>
          <w:sz w:val="20"/>
          <w:szCs w:val="20"/>
          <w:lang w:val="en-GB"/>
        </w:rPr>
        <w:t xml:space="preserve"> Project</w:t>
      </w:r>
      <w:r w:rsidR="006A46AF" w:rsidRPr="00ED2A05">
        <w:rPr>
          <w:bCs/>
          <w:sz w:val="20"/>
          <w:szCs w:val="20"/>
          <w:lang w:val="en-GB"/>
        </w:rPr>
        <w:t xml:space="preserve"> No, Subtype, Installation &amp; Survey date, Diameter, Material, Data Source, Life cycle Status, Pipe Type, GF Code, &amp; other project related domain values. </w:t>
      </w:r>
    </w:p>
    <w:p w14:paraId="1A2D66E1" w14:textId="77777777" w:rsidR="00214B33" w:rsidRPr="00ED2A05" w:rsidRDefault="00214B33" w:rsidP="000661FD">
      <w:pPr>
        <w:shd w:val="clear" w:color="auto" w:fill="FFFFFF"/>
        <w:tabs>
          <w:tab w:val="left" w:pos="360"/>
        </w:tabs>
        <w:jc w:val="both"/>
        <w:rPr>
          <w:bCs/>
          <w:sz w:val="20"/>
          <w:szCs w:val="20"/>
          <w:lang w:val="en-GB"/>
        </w:rPr>
      </w:pPr>
      <w:r w:rsidRPr="00ED2A05">
        <w:rPr>
          <w:bCs/>
          <w:sz w:val="20"/>
          <w:szCs w:val="20"/>
          <w:lang w:val="en-GB"/>
        </w:rPr>
        <w:t>This Project we are doing below tasks like</w:t>
      </w:r>
    </w:p>
    <w:p w14:paraId="5AD07F48" w14:textId="77777777" w:rsidR="00B72AD2" w:rsidRPr="00ED2A05" w:rsidRDefault="00B72AD2" w:rsidP="000661FD">
      <w:pPr>
        <w:numPr>
          <w:ilvl w:val="2"/>
          <w:numId w:val="27"/>
        </w:numPr>
        <w:shd w:val="clear" w:color="auto" w:fill="FFFFFF"/>
        <w:tabs>
          <w:tab w:val="left" w:pos="360"/>
        </w:tabs>
        <w:jc w:val="both"/>
        <w:rPr>
          <w:bCs/>
          <w:sz w:val="20"/>
          <w:szCs w:val="20"/>
          <w:lang w:val="en-GB"/>
        </w:rPr>
      </w:pPr>
      <w:r w:rsidRPr="00ED2A05">
        <w:rPr>
          <w:bCs/>
          <w:sz w:val="20"/>
          <w:szCs w:val="20"/>
          <w:lang w:val="en-GB"/>
        </w:rPr>
        <w:t xml:space="preserve">Verification of contractor data </w:t>
      </w:r>
      <w:r w:rsidR="00537396" w:rsidRPr="00ED2A05">
        <w:rPr>
          <w:bCs/>
          <w:sz w:val="20"/>
          <w:szCs w:val="20"/>
          <w:lang w:val="en-GB"/>
        </w:rPr>
        <w:t>as</w:t>
      </w:r>
      <w:r w:rsidR="00C3010D" w:rsidRPr="00ED2A05">
        <w:rPr>
          <w:bCs/>
          <w:sz w:val="20"/>
          <w:szCs w:val="20"/>
          <w:lang w:val="en-GB"/>
        </w:rPr>
        <w:t xml:space="preserve"> per Kahramaa Standards Templates.</w:t>
      </w:r>
    </w:p>
    <w:p w14:paraId="0BAFDA2E" w14:textId="77777777" w:rsidR="00C3010D" w:rsidRPr="00ED2A05" w:rsidRDefault="00945B9C" w:rsidP="000661FD">
      <w:pPr>
        <w:numPr>
          <w:ilvl w:val="2"/>
          <w:numId w:val="27"/>
        </w:numPr>
        <w:shd w:val="clear" w:color="auto" w:fill="FFFFFF"/>
        <w:tabs>
          <w:tab w:val="left" w:pos="360"/>
        </w:tabs>
        <w:jc w:val="both"/>
        <w:rPr>
          <w:bCs/>
          <w:sz w:val="20"/>
          <w:szCs w:val="20"/>
          <w:lang w:val="en-GB"/>
        </w:rPr>
      </w:pPr>
      <w:r w:rsidRPr="00ED2A05">
        <w:rPr>
          <w:bCs/>
          <w:sz w:val="20"/>
          <w:szCs w:val="20"/>
          <w:lang w:val="en-GB"/>
        </w:rPr>
        <w:t>Conversion</w:t>
      </w:r>
      <w:r w:rsidR="00C3010D" w:rsidRPr="00ED2A05">
        <w:rPr>
          <w:bCs/>
          <w:sz w:val="20"/>
          <w:szCs w:val="20"/>
          <w:lang w:val="en-GB"/>
        </w:rPr>
        <w:t xml:space="preserve"> of cad </w:t>
      </w:r>
      <w:r w:rsidR="00D7734E" w:rsidRPr="00ED2A05">
        <w:rPr>
          <w:bCs/>
          <w:sz w:val="20"/>
          <w:szCs w:val="20"/>
          <w:lang w:val="en-GB"/>
        </w:rPr>
        <w:t>file to</w:t>
      </w:r>
      <w:r w:rsidR="00C3010D" w:rsidRPr="00ED2A05">
        <w:rPr>
          <w:bCs/>
          <w:sz w:val="20"/>
          <w:szCs w:val="20"/>
          <w:lang w:val="en-GB"/>
        </w:rPr>
        <w:t xml:space="preserve"> arc </w:t>
      </w:r>
      <w:r w:rsidR="00537396" w:rsidRPr="00ED2A05">
        <w:rPr>
          <w:bCs/>
          <w:sz w:val="20"/>
          <w:szCs w:val="20"/>
          <w:lang w:val="en-GB"/>
        </w:rPr>
        <w:t>geodatabase</w:t>
      </w:r>
      <w:r w:rsidR="00D15D4D" w:rsidRPr="00ED2A05">
        <w:rPr>
          <w:bCs/>
          <w:sz w:val="20"/>
          <w:szCs w:val="20"/>
          <w:lang w:val="en-GB"/>
        </w:rPr>
        <w:t xml:space="preserve"> </w:t>
      </w:r>
      <w:r w:rsidR="00537396" w:rsidRPr="00ED2A05">
        <w:rPr>
          <w:bCs/>
          <w:sz w:val="20"/>
          <w:szCs w:val="20"/>
          <w:lang w:val="en-GB"/>
        </w:rPr>
        <w:t>(. Dwg</w:t>
      </w:r>
      <w:r w:rsidR="00C3010D" w:rsidRPr="00ED2A05">
        <w:rPr>
          <w:bCs/>
          <w:sz w:val="20"/>
          <w:szCs w:val="20"/>
          <w:lang w:val="en-GB"/>
        </w:rPr>
        <w:t xml:space="preserve"> to .shp)</w:t>
      </w:r>
    </w:p>
    <w:p w14:paraId="7451D533" w14:textId="77777777" w:rsidR="00C3010D" w:rsidRPr="00ED2A05" w:rsidRDefault="00C3010D" w:rsidP="000661FD">
      <w:pPr>
        <w:numPr>
          <w:ilvl w:val="2"/>
          <w:numId w:val="27"/>
        </w:numPr>
        <w:shd w:val="clear" w:color="auto" w:fill="FFFFFF"/>
        <w:tabs>
          <w:tab w:val="left" w:pos="360"/>
        </w:tabs>
        <w:jc w:val="both"/>
        <w:rPr>
          <w:bCs/>
          <w:sz w:val="20"/>
          <w:szCs w:val="20"/>
          <w:lang w:val="en-GB"/>
        </w:rPr>
      </w:pPr>
      <w:r w:rsidRPr="00ED2A05">
        <w:rPr>
          <w:bCs/>
          <w:sz w:val="20"/>
          <w:szCs w:val="20"/>
          <w:lang w:val="en-GB"/>
        </w:rPr>
        <w:t xml:space="preserve">Verifying </w:t>
      </w:r>
      <w:r w:rsidR="00537396" w:rsidRPr="00ED2A05">
        <w:rPr>
          <w:bCs/>
          <w:sz w:val="20"/>
          <w:szCs w:val="20"/>
          <w:lang w:val="en-GB"/>
        </w:rPr>
        <w:t>as</w:t>
      </w:r>
      <w:r w:rsidRPr="00ED2A05">
        <w:rPr>
          <w:bCs/>
          <w:sz w:val="20"/>
          <w:szCs w:val="20"/>
          <w:lang w:val="en-GB"/>
        </w:rPr>
        <w:t xml:space="preserve"> Build Drawings (Attribute Data)</w:t>
      </w:r>
      <w:r w:rsidR="00567592">
        <w:rPr>
          <w:bCs/>
          <w:sz w:val="20"/>
          <w:szCs w:val="20"/>
          <w:lang w:val="en-GB"/>
        </w:rPr>
        <w:t xml:space="preserve"> &amp;</w:t>
      </w:r>
      <w:r w:rsidR="00567592" w:rsidRPr="00567592">
        <w:rPr>
          <w:bCs/>
          <w:sz w:val="20"/>
          <w:szCs w:val="20"/>
          <w:lang w:val="en-GB"/>
        </w:rPr>
        <w:t xml:space="preserve"> </w:t>
      </w:r>
      <w:r w:rsidR="00567592" w:rsidRPr="00ED2A05">
        <w:rPr>
          <w:bCs/>
          <w:sz w:val="20"/>
          <w:szCs w:val="20"/>
          <w:lang w:val="en-GB"/>
        </w:rPr>
        <w:t>Comparing contractor data with Kahramaa data</w:t>
      </w:r>
    </w:p>
    <w:p w14:paraId="026CF21A" w14:textId="06EB3EE3" w:rsidR="00360BF9" w:rsidRDefault="00B72AD2" w:rsidP="00986FB6">
      <w:pPr>
        <w:numPr>
          <w:ilvl w:val="2"/>
          <w:numId w:val="27"/>
        </w:numPr>
        <w:shd w:val="clear" w:color="auto" w:fill="FFFFFF"/>
        <w:tabs>
          <w:tab w:val="left" w:pos="360"/>
        </w:tabs>
        <w:jc w:val="both"/>
        <w:rPr>
          <w:bCs/>
          <w:sz w:val="20"/>
          <w:szCs w:val="20"/>
          <w:lang w:val="en-GB"/>
        </w:rPr>
      </w:pPr>
      <w:r w:rsidRPr="00273BC0">
        <w:rPr>
          <w:bCs/>
          <w:sz w:val="20"/>
          <w:szCs w:val="20"/>
          <w:lang w:val="en-GB"/>
        </w:rPr>
        <w:t xml:space="preserve">Pre </w:t>
      </w:r>
      <w:r w:rsidR="00537396" w:rsidRPr="00273BC0">
        <w:rPr>
          <w:bCs/>
          <w:sz w:val="20"/>
          <w:szCs w:val="20"/>
          <w:lang w:val="en-GB"/>
        </w:rPr>
        <w:t>as</w:t>
      </w:r>
      <w:r w:rsidRPr="00273BC0">
        <w:rPr>
          <w:bCs/>
          <w:sz w:val="20"/>
          <w:szCs w:val="20"/>
          <w:lang w:val="en-GB"/>
        </w:rPr>
        <w:t xml:space="preserve"> built </w:t>
      </w:r>
      <w:r w:rsidR="00932518" w:rsidRPr="00273BC0">
        <w:rPr>
          <w:bCs/>
          <w:sz w:val="20"/>
          <w:szCs w:val="20"/>
          <w:lang w:val="en-GB"/>
        </w:rPr>
        <w:t xml:space="preserve">Data </w:t>
      </w:r>
      <w:r w:rsidR="00945B9C" w:rsidRPr="00273BC0">
        <w:rPr>
          <w:bCs/>
          <w:sz w:val="20"/>
          <w:szCs w:val="20"/>
          <w:lang w:val="en-GB"/>
        </w:rPr>
        <w:t>Uploading</w:t>
      </w:r>
      <w:r w:rsidR="00567592" w:rsidRPr="00273BC0">
        <w:rPr>
          <w:bCs/>
          <w:sz w:val="20"/>
          <w:szCs w:val="20"/>
          <w:lang w:val="en-GB"/>
        </w:rPr>
        <w:t>,</w:t>
      </w:r>
      <w:r w:rsidR="00273BC0" w:rsidRPr="00273BC0">
        <w:rPr>
          <w:bCs/>
          <w:sz w:val="20"/>
          <w:szCs w:val="20"/>
          <w:lang w:val="en-GB"/>
        </w:rPr>
        <w:t xml:space="preserve"> </w:t>
      </w:r>
      <w:r w:rsidR="00567592" w:rsidRPr="00273BC0">
        <w:rPr>
          <w:bCs/>
          <w:sz w:val="20"/>
          <w:szCs w:val="20"/>
          <w:lang w:val="en-GB"/>
        </w:rPr>
        <w:t xml:space="preserve">WGIS Data Uploading in </w:t>
      </w:r>
      <w:r w:rsidR="00746702" w:rsidRPr="00273BC0">
        <w:rPr>
          <w:bCs/>
          <w:sz w:val="20"/>
          <w:szCs w:val="20"/>
          <w:lang w:val="en-GB"/>
        </w:rPr>
        <w:t>database</w:t>
      </w:r>
      <w:r w:rsidR="00746702">
        <w:rPr>
          <w:bCs/>
          <w:sz w:val="20"/>
          <w:szCs w:val="20"/>
          <w:lang w:val="en-GB"/>
        </w:rPr>
        <w:t xml:space="preserve"> (</w:t>
      </w:r>
      <w:r w:rsidR="00E21187">
        <w:rPr>
          <w:bCs/>
          <w:sz w:val="20"/>
          <w:szCs w:val="20"/>
          <w:lang w:val="en-GB"/>
        </w:rPr>
        <w:t xml:space="preserve">PGDB to </w:t>
      </w:r>
      <w:r w:rsidR="00746702">
        <w:rPr>
          <w:bCs/>
          <w:sz w:val="20"/>
          <w:szCs w:val="20"/>
          <w:lang w:val="en-GB"/>
        </w:rPr>
        <w:t>ARC. Sde</w:t>
      </w:r>
      <w:r w:rsidR="00E21187">
        <w:rPr>
          <w:bCs/>
          <w:sz w:val="20"/>
          <w:szCs w:val="20"/>
          <w:lang w:val="en-GB"/>
        </w:rPr>
        <w:t>)</w:t>
      </w:r>
    </w:p>
    <w:p w14:paraId="28908A91" w14:textId="0880202B" w:rsidR="00932518" w:rsidRPr="00273BC0" w:rsidRDefault="00273BC0" w:rsidP="00986FB6">
      <w:pPr>
        <w:numPr>
          <w:ilvl w:val="2"/>
          <w:numId w:val="27"/>
        </w:numPr>
        <w:shd w:val="clear" w:color="auto" w:fill="FFFFFF"/>
        <w:tabs>
          <w:tab w:val="left" w:pos="360"/>
        </w:tabs>
        <w:jc w:val="both"/>
        <w:rPr>
          <w:bCs/>
          <w:sz w:val="20"/>
          <w:szCs w:val="20"/>
          <w:lang w:val="en-GB"/>
        </w:rPr>
      </w:pPr>
      <w:r w:rsidRPr="00273BC0">
        <w:rPr>
          <w:bCs/>
          <w:sz w:val="20"/>
          <w:szCs w:val="20"/>
          <w:lang w:val="en-GB"/>
        </w:rPr>
        <w:t xml:space="preserve"> </w:t>
      </w:r>
      <w:r w:rsidR="00567592" w:rsidRPr="00273BC0">
        <w:rPr>
          <w:bCs/>
          <w:sz w:val="20"/>
          <w:szCs w:val="20"/>
          <w:lang w:val="en-GB"/>
        </w:rPr>
        <w:t>Updating History Data &amp;Proposal data</w:t>
      </w:r>
      <w:r w:rsidRPr="00273BC0">
        <w:rPr>
          <w:bCs/>
          <w:sz w:val="20"/>
          <w:szCs w:val="20"/>
          <w:lang w:val="en-GB"/>
        </w:rPr>
        <w:t>, Updating Contractor data in Kahramaa Schema (database)</w:t>
      </w:r>
      <w:r w:rsidR="00143035">
        <w:rPr>
          <w:bCs/>
          <w:sz w:val="20"/>
          <w:szCs w:val="20"/>
          <w:lang w:val="en-GB"/>
        </w:rPr>
        <w:t xml:space="preserve"> (PGDB to </w:t>
      </w:r>
      <w:r w:rsidR="00746702">
        <w:rPr>
          <w:bCs/>
          <w:sz w:val="20"/>
          <w:szCs w:val="20"/>
          <w:lang w:val="en-GB"/>
        </w:rPr>
        <w:t>ARC. Sde</w:t>
      </w:r>
      <w:r w:rsidR="00143035">
        <w:rPr>
          <w:bCs/>
          <w:sz w:val="20"/>
          <w:szCs w:val="20"/>
          <w:lang w:val="en-GB"/>
        </w:rPr>
        <w:t>)</w:t>
      </w:r>
    </w:p>
    <w:p w14:paraId="4C209C38" w14:textId="77777777" w:rsidR="009A6E1A" w:rsidRDefault="00932518" w:rsidP="009A6E1A">
      <w:pPr>
        <w:numPr>
          <w:ilvl w:val="2"/>
          <w:numId w:val="27"/>
        </w:numPr>
        <w:shd w:val="clear" w:color="auto" w:fill="FFFFFF"/>
        <w:tabs>
          <w:tab w:val="left" w:pos="360"/>
        </w:tabs>
        <w:jc w:val="both"/>
        <w:rPr>
          <w:bCs/>
          <w:sz w:val="20"/>
          <w:szCs w:val="20"/>
          <w:lang w:val="en-GB"/>
        </w:rPr>
      </w:pPr>
      <w:r w:rsidRPr="009A7304">
        <w:rPr>
          <w:bCs/>
          <w:sz w:val="20"/>
          <w:szCs w:val="20"/>
          <w:lang w:val="en-GB"/>
        </w:rPr>
        <w:t xml:space="preserve">Finalization of contractor data and </w:t>
      </w:r>
      <w:r w:rsidR="00945B9C" w:rsidRPr="009A7304">
        <w:rPr>
          <w:bCs/>
          <w:sz w:val="20"/>
          <w:szCs w:val="20"/>
          <w:lang w:val="en-GB"/>
        </w:rPr>
        <w:t>Migration</w:t>
      </w:r>
      <w:r w:rsidRPr="009A7304">
        <w:rPr>
          <w:bCs/>
          <w:sz w:val="20"/>
          <w:szCs w:val="20"/>
          <w:lang w:val="en-GB"/>
        </w:rPr>
        <w:t xml:space="preserve"> in Database</w:t>
      </w:r>
      <w:r w:rsidR="009D33D7" w:rsidRPr="009A7304">
        <w:rPr>
          <w:bCs/>
          <w:sz w:val="20"/>
          <w:szCs w:val="20"/>
          <w:lang w:val="en-GB"/>
        </w:rPr>
        <w:t xml:space="preserve"> (</w:t>
      </w:r>
      <w:r w:rsidR="00D7734E" w:rsidRPr="009A7304">
        <w:rPr>
          <w:bCs/>
          <w:sz w:val="20"/>
          <w:szCs w:val="20"/>
          <w:lang w:val="en-GB"/>
        </w:rPr>
        <w:t xml:space="preserve">Versioning, </w:t>
      </w:r>
      <w:r w:rsidR="00537396" w:rsidRPr="009A7304">
        <w:rPr>
          <w:bCs/>
          <w:sz w:val="20"/>
          <w:szCs w:val="20"/>
          <w:lang w:val="en-GB"/>
        </w:rPr>
        <w:t>Reconcile, Post</w:t>
      </w:r>
      <w:r w:rsidR="009D33D7" w:rsidRPr="009A7304">
        <w:rPr>
          <w:bCs/>
          <w:sz w:val="20"/>
          <w:szCs w:val="20"/>
          <w:lang w:val="en-GB"/>
        </w:rPr>
        <w:t>)</w:t>
      </w:r>
    </w:p>
    <w:p w14:paraId="1A15DC06" w14:textId="77777777" w:rsidR="009A7304" w:rsidRPr="009A7304" w:rsidRDefault="009A7304" w:rsidP="009A7304">
      <w:pPr>
        <w:shd w:val="clear" w:color="auto" w:fill="FFFFFF"/>
        <w:tabs>
          <w:tab w:val="left" w:pos="360"/>
        </w:tabs>
        <w:ind w:left="2160"/>
        <w:jc w:val="both"/>
        <w:rPr>
          <w:bCs/>
          <w:sz w:val="20"/>
          <w:szCs w:val="20"/>
          <w:lang w:val="en-GB"/>
        </w:rPr>
      </w:pPr>
    </w:p>
    <w:p w14:paraId="53A69730" w14:textId="03E18EAB" w:rsidR="0078011A" w:rsidRPr="00ED2A05" w:rsidRDefault="00CE2FA9" w:rsidP="000661FD">
      <w:pPr>
        <w:shd w:val="clear" w:color="auto" w:fill="FFFFFF"/>
        <w:tabs>
          <w:tab w:val="left" w:pos="360"/>
        </w:tabs>
        <w:jc w:val="both"/>
        <w:rPr>
          <w:bCs/>
          <w:sz w:val="20"/>
          <w:szCs w:val="20"/>
          <w:lang w:val="en-GB"/>
        </w:rPr>
      </w:pPr>
      <w:r w:rsidRPr="00ED2A05">
        <w:rPr>
          <w:bCs/>
          <w:sz w:val="20"/>
          <w:szCs w:val="20"/>
          <w:lang w:val="en-GB"/>
        </w:rPr>
        <w:t xml:space="preserve">In Electricity Project </w:t>
      </w:r>
      <w:r w:rsidR="00075BD5" w:rsidRPr="00ED2A05">
        <w:rPr>
          <w:bCs/>
          <w:sz w:val="20"/>
          <w:szCs w:val="20"/>
          <w:lang w:val="en-GB"/>
        </w:rPr>
        <w:t>(GTC-877)</w:t>
      </w:r>
      <w:r w:rsidR="00A85411" w:rsidRPr="00ED2A05">
        <w:rPr>
          <w:bCs/>
          <w:sz w:val="20"/>
          <w:szCs w:val="20"/>
          <w:lang w:val="en-GB"/>
        </w:rPr>
        <w:t xml:space="preserve"> some features like </w:t>
      </w:r>
      <w:r w:rsidR="00746702" w:rsidRPr="00ED2A05">
        <w:rPr>
          <w:bCs/>
          <w:sz w:val="20"/>
          <w:szCs w:val="20"/>
          <w:lang w:val="en-GB"/>
        </w:rPr>
        <w:t>SLD, MV, LV</w:t>
      </w:r>
      <w:r w:rsidR="00A85411" w:rsidRPr="00ED2A05">
        <w:rPr>
          <w:bCs/>
          <w:sz w:val="20"/>
          <w:szCs w:val="20"/>
          <w:lang w:val="en-GB"/>
        </w:rPr>
        <w:t xml:space="preserve"> Cables, Joints, Communication Cables, Substation,</w:t>
      </w:r>
      <w:r w:rsidR="009F2C98" w:rsidRPr="00ED2A05">
        <w:rPr>
          <w:bCs/>
          <w:sz w:val="20"/>
          <w:szCs w:val="20"/>
          <w:lang w:val="en-GB"/>
        </w:rPr>
        <w:t xml:space="preserve"> Feeder </w:t>
      </w:r>
      <w:r w:rsidR="006B2483" w:rsidRPr="00ED2A05">
        <w:rPr>
          <w:bCs/>
          <w:sz w:val="20"/>
          <w:szCs w:val="20"/>
          <w:lang w:val="en-GB"/>
        </w:rPr>
        <w:t>Pillar</w:t>
      </w:r>
      <w:r w:rsidR="009F2C98" w:rsidRPr="00ED2A05">
        <w:rPr>
          <w:bCs/>
          <w:sz w:val="20"/>
          <w:szCs w:val="20"/>
          <w:lang w:val="en-GB"/>
        </w:rPr>
        <w:t>, Busbar, Switch, Fuse, Service Point, Meter</w:t>
      </w:r>
      <w:r w:rsidR="00EC05A4" w:rsidRPr="00ED2A05">
        <w:rPr>
          <w:bCs/>
          <w:sz w:val="20"/>
          <w:szCs w:val="20"/>
          <w:lang w:val="en-GB"/>
        </w:rPr>
        <w:t>,</w:t>
      </w:r>
      <w:r w:rsidR="00537396">
        <w:rPr>
          <w:bCs/>
          <w:sz w:val="20"/>
          <w:szCs w:val="20"/>
          <w:lang w:val="en-GB"/>
        </w:rPr>
        <w:t xml:space="preserve"> </w:t>
      </w:r>
      <w:r w:rsidR="00EC05A4" w:rsidRPr="00ED2A05">
        <w:rPr>
          <w:bCs/>
          <w:sz w:val="20"/>
          <w:szCs w:val="20"/>
          <w:lang w:val="en-GB"/>
        </w:rPr>
        <w:t>Transformer,</w:t>
      </w:r>
      <w:r w:rsidR="00537396">
        <w:rPr>
          <w:bCs/>
          <w:sz w:val="20"/>
          <w:szCs w:val="20"/>
          <w:lang w:val="en-GB"/>
        </w:rPr>
        <w:t xml:space="preserve"> </w:t>
      </w:r>
      <w:r w:rsidR="00EC05A4" w:rsidRPr="00ED2A05">
        <w:rPr>
          <w:bCs/>
          <w:sz w:val="20"/>
          <w:szCs w:val="20"/>
          <w:lang w:val="en-GB"/>
        </w:rPr>
        <w:t>Substation Internal Cable,</w:t>
      </w:r>
      <w:r w:rsidR="00537396">
        <w:rPr>
          <w:bCs/>
          <w:sz w:val="20"/>
          <w:szCs w:val="20"/>
          <w:lang w:val="en-GB"/>
        </w:rPr>
        <w:t xml:space="preserve"> </w:t>
      </w:r>
      <w:r w:rsidR="00746702" w:rsidRPr="00ED2A05">
        <w:rPr>
          <w:bCs/>
          <w:sz w:val="20"/>
          <w:szCs w:val="20"/>
          <w:lang w:val="en-GB"/>
        </w:rPr>
        <w:t>LV, MV</w:t>
      </w:r>
      <w:r w:rsidR="00EC05A4" w:rsidRPr="00ED2A05">
        <w:rPr>
          <w:bCs/>
          <w:sz w:val="20"/>
          <w:szCs w:val="20"/>
          <w:lang w:val="en-GB"/>
        </w:rPr>
        <w:t xml:space="preserve"> OH Line</w:t>
      </w:r>
      <w:r w:rsidR="00C20EAE" w:rsidRPr="00ED2A05">
        <w:rPr>
          <w:bCs/>
          <w:sz w:val="20"/>
          <w:szCs w:val="20"/>
          <w:lang w:val="en-GB"/>
        </w:rPr>
        <w:t>,</w:t>
      </w:r>
      <w:r w:rsidR="00537396">
        <w:rPr>
          <w:bCs/>
          <w:sz w:val="20"/>
          <w:szCs w:val="20"/>
          <w:lang w:val="en-GB"/>
        </w:rPr>
        <w:t xml:space="preserve"> </w:t>
      </w:r>
      <w:r w:rsidR="00C20EAE" w:rsidRPr="00ED2A05">
        <w:rPr>
          <w:bCs/>
          <w:sz w:val="20"/>
          <w:szCs w:val="20"/>
          <w:lang w:val="en-GB"/>
        </w:rPr>
        <w:t xml:space="preserve">Marshelling Box, Communication Joint, </w:t>
      </w:r>
      <w:r w:rsidR="00EA6988" w:rsidRPr="00ED2A05">
        <w:rPr>
          <w:bCs/>
          <w:sz w:val="20"/>
          <w:szCs w:val="20"/>
          <w:lang w:val="en-GB"/>
        </w:rPr>
        <w:t>Pole, Duct</w:t>
      </w:r>
      <w:r w:rsidR="00C20EAE" w:rsidRPr="00ED2A05">
        <w:rPr>
          <w:bCs/>
          <w:sz w:val="20"/>
          <w:szCs w:val="20"/>
          <w:lang w:val="en-GB"/>
        </w:rPr>
        <w:t xml:space="preserve"> Edge, Cable</w:t>
      </w:r>
      <w:r w:rsidR="00537396">
        <w:rPr>
          <w:bCs/>
          <w:sz w:val="20"/>
          <w:szCs w:val="20"/>
          <w:lang w:val="en-GB"/>
        </w:rPr>
        <w:t xml:space="preserve"> </w:t>
      </w:r>
      <w:r w:rsidR="00C20EAE" w:rsidRPr="00ED2A05">
        <w:rPr>
          <w:bCs/>
          <w:sz w:val="20"/>
          <w:szCs w:val="20"/>
          <w:lang w:val="en-GB"/>
        </w:rPr>
        <w:t>Depth,</w:t>
      </w:r>
      <w:r w:rsidR="00537396">
        <w:rPr>
          <w:bCs/>
          <w:sz w:val="20"/>
          <w:szCs w:val="20"/>
          <w:lang w:val="en-GB"/>
        </w:rPr>
        <w:t xml:space="preserve"> </w:t>
      </w:r>
      <w:r w:rsidR="00C20EAE" w:rsidRPr="00ED2A05">
        <w:rPr>
          <w:bCs/>
          <w:sz w:val="20"/>
          <w:szCs w:val="20"/>
          <w:lang w:val="en-GB"/>
        </w:rPr>
        <w:t>Field Notes Text, Land base data (Street,</w:t>
      </w:r>
      <w:r w:rsidR="00537396">
        <w:rPr>
          <w:bCs/>
          <w:sz w:val="20"/>
          <w:szCs w:val="20"/>
          <w:lang w:val="en-GB"/>
        </w:rPr>
        <w:t xml:space="preserve"> </w:t>
      </w:r>
      <w:r w:rsidR="00C20EAE" w:rsidRPr="00ED2A05">
        <w:rPr>
          <w:bCs/>
          <w:sz w:val="20"/>
          <w:szCs w:val="20"/>
          <w:lang w:val="en-GB"/>
        </w:rPr>
        <w:t>Planning data,</w:t>
      </w:r>
      <w:r w:rsidR="00537396">
        <w:rPr>
          <w:bCs/>
          <w:sz w:val="20"/>
          <w:szCs w:val="20"/>
          <w:lang w:val="en-GB"/>
        </w:rPr>
        <w:t xml:space="preserve"> </w:t>
      </w:r>
      <w:r w:rsidR="00C20EAE" w:rsidRPr="00ED2A05">
        <w:rPr>
          <w:bCs/>
          <w:sz w:val="20"/>
          <w:szCs w:val="20"/>
          <w:lang w:val="en-GB"/>
        </w:rPr>
        <w:t>Pin</w:t>
      </w:r>
      <w:r w:rsidR="00CE17C2" w:rsidRPr="00ED2A05">
        <w:rPr>
          <w:bCs/>
          <w:sz w:val="20"/>
          <w:szCs w:val="20"/>
          <w:lang w:val="en-GB"/>
        </w:rPr>
        <w:t xml:space="preserve"> Data, Urban, Zone)</w:t>
      </w:r>
      <w:r w:rsidR="00BE62E5" w:rsidRPr="00ED2A05">
        <w:rPr>
          <w:bCs/>
          <w:sz w:val="20"/>
          <w:szCs w:val="20"/>
          <w:lang w:val="en-GB"/>
        </w:rPr>
        <w:t>.</w:t>
      </w:r>
    </w:p>
    <w:p w14:paraId="3902F171" w14:textId="77777777" w:rsidR="00CE2FA9" w:rsidRPr="00ED2A05" w:rsidRDefault="006D5BC3" w:rsidP="000661FD">
      <w:pPr>
        <w:shd w:val="clear" w:color="auto" w:fill="FFFFFF"/>
        <w:tabs>
          <w:tab w:val="left" w:pos="360"/>
        </w:tabs>
        <w:jc w:val="both"/>
        <w:rPr>
          <w:bCs/>
          <w:sz w:val="20"/>
          <w:szCs w:val="20"/>
          <w:lang w:val="en-GB"/>
        </w:rPr>
      </w:pPr>
      <w:r w:rsidRPr="00ED2A05">
        <w:rPr>
          <w:bCs/>
          <w:sz w:val="20"/>
          <w:szCs w:val="20"/>
          <w:lang w:val="en-GB"/>
        </w:rPr>
        <w:t>This Project we are doing below tasks like</w:t>
      </w:r>
      <w:r w:rsidRPr="00ED2A05">
        <w:rPr>
          <w:bCs/>
          <w:sz w:val="20"/>
          <w:szCs w:val="20"/>
          <w:lang w:val="en-GB"/>
        </w:rPr>
        <w:tab/>
      </w:r>
      <w:r w:rsidRPr="00ED2A05">
        <w:rPr>
          <w:bCs/>
          <w:sz w:val="20"/>
          <w:szCs w:val="20"/>
          <w:lang w:val="en-GB"/>
        </w:rPr>
        <w:tab/>
      </w:r>
      <w:r w:rsidRPr="00ED2A05">
        <w:rPr>
          <w:bCs/>
          <w:sz w:val="20"/>
          <w:szCs w:val="20"/>
          <w:lang w:val="en-GB"/>
        </w:rPr>
        <w:tab/>
      </w:r>
      <w:r w:rsidRPr="00ED2A05">
        <w:rPr>
          <w:bCs/>
          <w:sz w:val="20"/>
          <w:szCs w:val="20"/>
          <w:lang w:val="en-GB"/>
        </w:rPr>
        <w:tab/>
      </w:r>
    </w:p>
    <w:p w14:paraId="40F55032" w14:textId="77777777" w:rsidR="00C12D7E" w:rsidRPr="00ED2A05" w:rsidRDefault="00CA100B" w:rsidP="00C12D7E">
      <w:pPr>
        <w:numPr>
          <w:ilvl w:val="2"/>
          <w:numId w:val="28"/>
        </w:numPr>
        <w:shd w:val="clear" w:color="auto" w:fill="FFFFFF"/>
        <w:tabs>
          <w:tab w:val="left" w:pos="360"/>
        </w:tabs>
        <w:jc w:val="both"/>
        <w:rPr>
          <w:bCs/>
          <w:sz w:val="20"/>
          <w:szCs w:val="20"/>
          <w:lang w:val="en-GB"/>
        </w:rPr>
      </w:pPr>
      <w:r w:rsidRPr="00ED2A05">
        <w:rPr>
          <w:bCs/>
          <w:sz w:val="20"/>
          <w:szCs w:val="20"/>
          <w:lang w:val="en-GB"/>
        </w:rPr>
        <w:t>Electric Meter</w:t>
      </w:r>
      <w:r w:rsidR="00C12D7E">
        <w:rPr>
          <w:bCs/>
          <w:sz w:val="20"/>
          <w:szCs w:val="20"/>
          <w:lang w:val="en-GB"/>
        </w:rPr>
        <w:t>,</w:t>
      </w:r>
      <w:r w:rsidR="00C12D7E" w:rsidRPr="00C12D7E">
        <w:rPr>
          <w:bCs/>
          <w:sz w:val="20"/>
          <w:szCs w:val="20"/>
          <w:lang w:val="en-GB"/>
        </w:rPr>
        <w:t xml:space="preserve"> </w:t>
      </w:r>
      <w:r w:rsidR="00C12D7E" w:rsidRPr="00ED2A05">
        <w:rPr>
          <w:bCs/>
          <w:sz w:val="20"/>
          <w:szCs w:val="20"/>
          <w:lang w:val="en-GB"/>
        </w:rPr>
        <w:t xml:space="preserve">Fault </w:t>
      </w:r>
      <w:r w:rsidR="00EB5017" w:rsidRPr="00ED2A05">
        <w:rPr>
          <w:bCs/>
          <w:sz w:val="20"/>
          <w:szCs w:val="20"/>
          <w:lang w:val="en-GB"/>
        </w:rPr>
        <w:t>Report,</w:t>
      </w:r>
      <w:r w:rsidR="00C12D7E" w:rsidRPr="00C12D7E">
        <w:rPr>
          <w:bCs/>
          <w:sz w:val="20"/>
          <w:szCs w:val="20"/>
          <w:lang w:val="en-GB"/>
        </w:rPr>
        <w:t xml:space="preserve"> </w:t>
      </w:r>
      <w:r w:rsidR="00C12D7E" w:rsidRPr="00ED2A05">
        <w:rPr>
          <w:bCs/>
          <w:sz w:val="20"/>
          <w:szCs w:val="20"/>
          <w:lang w:val="en-GB"/>
        </w:rPr>
        <w:t xml:space="preserve">Inspection </w:t>
      </w:r>
      <w:r w:rsidR="009A5466" w:rsidRPr="00ED2A05">
        <w:rPr>
          <w:bCs/>
          <w:sz w:val="20"/>
          <w:szCs w:val="20"/>
          <w:lang w:val="en-GB"/>
        </w:rPr>
        <w:t>Report,</w:t>
      </w:r>
      <w:r w:rsidR="00C12D7E" w:rsidRPr="00C12D7E">
        <w:rPr>
          <w:bCs/>
          <w:sz w:val="20"/>
          <w:szCs w:val="20"/>
          <w:lang w:val="en-GB"/>
        </w:rPr>
        <w:t xml:space="preserve"> </w:t>
      </w:r>
      <w:r w:rsidR="00C12D7E" w:rsidRPr="00ED2A05">
        <w:rPr>
          <w:bCs/>
          <w:sz w:val="20"/>
          <w:szCs w:val="20"/>
          <w:lang w:val="en-GB"/>
        </w:rPr>
        <w:t>Feeder Tracing Report Updation</w:t>
      </w:r>
    </w:p>
    <w:p w14:paraId="1E126755" w14:textId="77777777" w:rsidR="001C696A" w:rsidRPr="00225FFE" w:rsidRDefault="00225FFE" w:rsidP="003E1D1D">
      <w:pPr>
        <w:numPr>
          <w:ilvl w:val="2"/>
          <w:numId w:val="28"/>
        </w:numPr>
        <w:shd w:val="clear" w:color="auto" w:fill="FFFFFF"/>
        <w:tabs>
          <w:tab w:val="left" w:pos="360"/>
        </w:tabs>
        <w:jc w:val="both"/>
        <w:rPr>
          <w:bCs/>
          <w:sz w:val="20"/>
          <w:szCs w:val="20"/>
          <w:lang w:val="en-GB"/>
        </w:rPr>
      </w:pPr>
      <w:r w:rsidRPr="00225FFE">
        <w:rPr>
          <w:bCs/>
          <w:sz w:val="20"/>
          <w:szCs w:val="20"/>
          <w:lang w:val="en-GB"/>
        </w:rPr>
        <w:t xml:space="preserve">As Built Drawing </w:t>
      </w:r>
      <w:r w:rsidR="00690745" w:rsidRPr="00225FFE">
        <w:rPr>
          <w:bCs/>
          <w:sz w:val="20"/>
          <w:szCs w:val="20"/>
          <w:lang w:val="en-GB"/>
        </w:rPr>
        <w:t>Updation, Verification</w:t>
      </w:r>
      <w:r w:rsidR="001C696A" w:rsidRPr="00225FFE">
        <w:rPr>
          <w:bCs/>
          <w:sz w:val="20"/>
          <w:szCs w:val="20"/>
          <w:lang w:val="en-GB"/>
        </w:rPr>
        <w:t xml:space="preserve"> of Contractor data with Kahramaa Data.</w:t>
      </w:r>
    </w:p>
    <w:p w14:paraId="4312E133" w14:textId="77777777" w:rsidR="00C12D7E" w:rsidRPr="00ED2A05" w:rsidRDefault="001C696A" w:rsidP="00C12D7E">
      <w:pPr>
        <w:numPr>
          <w:ilvl w:val="2"/>
          <w:numId w:val="28"/>
        </w:numPr>
        <w:shd w:val="clear" w:color="auto" w:fill="FFFFFF"/>
        <w:tabs>
          <w:tab w:val="left" w:pos="360"/>
        </w:tabs>
        <w:jc w:val="both"/>
        <w:rPr>
          <w:bCs/>
          <w:sz w:val="20"/>
          <w:szCs w:val="20"/>
          <w:lang w:val="en-GB"/>
        </w:rPr>
      </w:pPr>
      <w:r w:rsidRPr="00ED2A05">
        <w:rPr>
          <w:bCs/>
          <w:sz w:val="20"/>
          <w:szCs w:val="20"/>
          <w:lang w:val="en-GB"/>
        </w:rPr>
        <w:t xml:space="preserve">Data Conversion (Cad to Arc </w:t>
      </w:r>
      <w:r w:rsidR="00D7734E" w:rsidRPr="00ED2A05">
        <w:rPr>
          <w:bCs/>
          <w:sz w:val="20"/>
          <w:szCs w:val="20"/>
          <w:lang w:val="en-GB"/>
        </w:rPr>
        <w:t xml:space="preserve">FM </w:t>
      </w:r>
      <w:r w:rsidR="00E14222" w:rsidRPr="00ED2A05">
        <w:rPr>
          <w:bCs/>
          <w:sz w:val="20"/>
          <w:szCs w:val="20"/>
          <w:lang w:val="en-GB"/>
        </w:rPr>
        <w:t>Supporting</w:t>
      </w:r>
      <w:r w:rsidR="00E14222">
        <w:rPr>
          <w:bCs/>
          <w:sz w:val="20"/>
          <w:szCs w:val="20"/>
          <w:lang w:val="en-GB"/>
        </w:rPr>
        <w:t>. Dwg</w:t>
      </w:r>
      <w:r w:rsidR="00E14222" w:rsidRPr="00ED2A05">
        <w:rPr>
          <w:bCs/>
          <w:sz w:val="20"/>
          <w:szCs w:val="20"/>
          <w:lang w:val="en-GB"/>
        </w:rPr>
        <w:t>)</w:t>
      </w:r>
      <w:r w:rsidR="00C12D7E">
        <w:rPr>
          <w:bCs/>
          <w:sz w:val="20"/>
          <w:szCs w:val="20"/>
          <w:lang w:val="en-GB"/>
        </w:rPr>
        <w:t>,</w:t>
      </w:r>
      <w:r w:rsidR="00C12D7E" w:rsidRPr="00C12D7E">
        <w:rPr>
          <w:bCs/>
          <w:sz w:val="20"/>
          <w:szCs w:val="20"/>
          <w:lang w:val="en-GB"/>
        </w:rPr>
        <w:t xml:space="preserve"> </w:t>
      </w:r>
      <w:r w:rsidR="00C12D7E" w:rsidRPr="00ED2A05">
        <w:rPr>
          <w:bCs/>
          <w:sz w:val="20"/>
          <w:szCs w:val="20"/>
          <w:lang w:val="en-GB"/>
        </w:rPr>
        <w:t>Data Migration (Cad to Arc FM)</w:t>
      </w:r>
    </w:p>
    <w:p w14:paraId="465639A5" w14:textId="77777777" w:rsidR="003B201A" w:rsidRPr="00ED2A05" w:rsidRDefault="003B201A" w:rsidP="000661FD">
      <w:pPr>
        <w:numPr>
          <w:ilvl w:val="2"/>
          <w:numId w:val="28"/>
        </w:numPr>
        <w:shd w:val="clear" w:color="auto" w:fill="FFFFFF"/>
        <w:tabs>
          <w:tab w:val="left" w:pos="360"/>
        </w:tabs>
        <w:jc w:val="both"/>
        <w:rPr>
          <w:bCs/>
          <w:sz w:val="20"/>
          <w:szCs w:val="20"/>
          <w:lang w:val="en-GB"/>
        </w:rPr>
      </w:pPr>
      <w:r w:rsidRPr="00ED2A05">
        <w:rPr>
          <w:bCs/>
          <w:sz w:val="20"/>
          <w:szCs w:val="20"/>
          <w:lang w:val="en-GB"/>
        </w:rPr>
        <w:t>Resolving Connectivity Issues (Looping,</w:t>
      </w:r>
      <w:r w:rsidR="00E14222">
        <w:rPr>
          <w:bCs/>
          <w:sz w:val="20"/>
          <w:szCs w:val="20"/>
          <w:lang w:val="en-GB"/>
        </w:rPr>
        <w:t xml:space="preserve"> </w:t>
      </w:r>
      <w:r w:rsidRPr="00ED2A05">
        <w:rPr>
          <w:bCs/>
          <w:sz w:val="20"/>
          <w:szCs w:val="20"/>
          <w:lang w:val="en-GB"/>
        </w:rPr>
        <w:t>Disconnectivity)</w:t>
      </w:r>
    </w:p>
    <w:p w14:paraId="74EE39CB" w14:textId="77777777" w:rsidR="00D82E58" w:rsidRPr="00ED2A05" w:rsidRDefault="003B201A" w:rsidP="00D82E58">
      <w:pPr>
        <w:numPr>
          <w:ilvl w:val="2"/>
          <w:numId w:val="28"/>
        </w:numPr>
        <w:shd w:val="clear" w:color="auto" w:fill="FFFFFF"/>
        <w:tabs>
          <w:tab w:val="left" w:pos="360"/>
        </w:tabs>
        <w:jc w:val="both"/>
        <w:rPr>
          <w:bCs/>
          <w:sz w:val="20"/>
          <w:szCs w:val="20"/>
          <w:lang w:val="en-GB"/>
        </w:rPr>
      </w:pPr>
      <w:r w:rsidRPr="00ED2A05">
        <w:rPr>
          <w:bCs/>
          <w:sz w:val="20"/>
          <w:szCs w:val="20"/>
          <w:lang w:val="en-GB"/>
        </w:rPr>
        <w:t xml:space="preserve">Updating </w:t>
      </w:r>
      <w:r w:rsidR="00BE62E5" w:rsidRPr="00ED2A05">
        <w:rPr>
          <w:bCs/>
          <w:sz w:val="20"/>
          <w:szCs w:val="20"/>
          <w:lang w:val="en-GB"/>
        </w:rPr>
        <w:t>Facility</w:t>
      </w:r>
      <w:r w:rsidRPr="00ED2A05">
        <w:rPr>
          <w:bCs/>
          <w:sz w:val="20"/>
          <w:szCs w:val="20"/>
          <w:lang w:val="en-GB"/>
        </w:rPr>
        <w:t xml:space="preserve"> ID</w:t>
      </w:r>
      <w:r w:rsidR="007D012E" w:rsidRPr="00ED2A05">
        <w:rPr>
          <w:bCs/>
          <w:sz w:val="20"/>
          <w:szCs w:val="20"/>
          <w:lang w:val="en-GB"/>
        </w:rPr>
        <w:t xml:space="preserve"> in Substation</w:t>
      </w:r>
      <w:r w:rsidR="00D82E58">
        <w:rPr>
          <w:bCs/>
          <w:sz w:val="20"/>
          <w:szCs w:val="20"/>
          <w:lang w:val="en-GB"/>
        </w:rPr>
        <w:t>,</w:t>
      </w:r>
      <w:r w:rsidR="00D82E58" w:rsidRPr="00D82E58">
        <w:rPr>
          <w:bCs/>
          <w:sz w:val="20"/>
          <w:szCs w:val="20"/>
          <w:lang w:val="en-GB"/>
        </w:rPr>
        <w:t xml:space="preserve"> </w:t>
      </w:r>
      <w:r w:rsidR="00D82E58" w:rsidRPr="00ED2A05">
        <w:rPr>
          <w:bCs/>
          <w:sz w:val="20"/>
          <w:szCs w:val="20"/>
          <w:lang w:val="en-GB"/>
        </w:rPr>
        <w:t>Tracing Feeder &amp; Circuits Connectivity</w:t>
      </w:r>
    </w:p>
    <w:p w14:paraId="722C0C31" w14:textId="77777777" w:rsidR="00DB4EA1" w:rsidRDefault="006563C6" w:rsidP="000661FD">
      <w:pPr>
        <w:numPr>
          <w:ilvl w:val="2"/>
          <w:numId w:val="28"/>
        </w:numPr>
        <w:shd w:val="clear" w:color="auto" w:fill="FFFFFF"/>
        <w:tabs>
          <w:tab w:val="left" w:pos="360"/>
        </w:tabs>
        <w:jc w:val="both"/>
        <w:rPr>
          <w:bCs/>
          <w:sz w:val="20"/>
          <w:szCs w:val="20"/>
          <w:lang w:val="en-GB"/>
        </w:rPr>
      </w:pPr>
      <w:r w:rsidRPr="00ED2A05">
        <w:rPr>
          <w:bCs/>
          <w:sz w:val="20"/>
          <w:szCs w:val="20"/>
          <w:lang w:val="en-GB"/>
        </w:rPr>
        <w:t>Attribute</w:t>
      </w:r>
      <w:r w:rsidR="007026EF" w:rsidRPr="00ED2A05">
        <w:rPr>
          <w:bCs/>
          <w:sz w:val="20"/>
          <w:szCs w:val="20"/>
          <w:lang w:val="en-GB"/>
        </w:rPr>
        <w:t xml:space="preserve"> Data </w:t>
      </w:r>
      <w:r w:rsidR="00D15D4D" w:rsidRPr="00ED2A05">
        <w:rPr>
          <w:bCs/>
          <w:sz w:val="20"/>
          <w:szCs w:val="20"/>
          <w:lang w:val="en-GB"/>
        </w:rPr>
        <w:t>Updating</w:t>
      </w:r>
      <w:r w:rsidR="00B5684A" w:rsidRPr="00ED2A05">
        <w:rPr>
          <w:bCs/>
          <w:sz w:val="20"/>
          <w:szCs w:val="20"/>
          <w:lang w:val="en-GB"/>
        </w:rPr>
        <w:t xml:space="preserve"> (Substation </w:t>
      </w:r>
      <w:r w:rsidR="00D7734E" w:rsidRPr="00ED2A05">
        <w:rPr>
          <w:bCs/>
          <w:sz w:val="20"/>
          <w:szCs w:val="20"/>
          <w:lang w:val="en-GB"/>
        </w:rPr>
        <w:t>No, Name</w:t>
      </w:r>
      <w:r w:rsidR="00B5684A" w:rsidRPr="00ED2A05">
        <w:rPr>
          <w:bCs/>
          <w:sz w:val="20"/>
          <w:szCs w:val="20"/>
          <w:lang w:val="en-GB"/>
        </w:rPr>
        <w:t xml:space="preserve">, Installation Date, Book, No, Jointer name, Transformer Capacity, Scheme No, Feeder No, Switch Details, Fuse Details, Cable, Joint, </w:t>
      </w:r>
      <w:r w:rsidR="001B308F" w:rsidRPr="00ED2A05">
        <w:rPr>
          <w:bCs/>
          <w:sz w:val="20"/>
          <w:szCs w:val="20"/>
          <w:lang w:val="en-GB"/>
        </w:rPr>
        <w:t>Poles</w:t>
      </w:r>
      <w:r w:rsidR="00DB4EA1" w:rsidRPr="00ED2A05">
        <w:rPr>
          <w:bCs/>
          <w:sz w:val="20"/>
          <w:szCs w:val="20"/>
          <w:lang w:val="en-GB"/>
        </w:rPr>
        <w:t>.</w:t>
      </w:r>
    </w:p>
    <w:p w14:paraId="1EDC9FED" w14:textId="46AB613A" w:rsidR="0009334F" w:rsidRDefault="0009334F" w:rsidP="000661FD">
      <w:pPr>
        <w:numPr>
          <w:ilvl w:val="2"/>
          <w:numId w:val="28"/>
        </w:numPr>
        <w:shd w:val="clear" w:color="auto" w:fill="FFFFFF"/>
        <w:tabs>
          <w:tab w:val="left" w:pos="360"/>
        </w:tabs>
        <w:jc w:val="both"/>
        <w:rPr>
          <w:bCs/>
          <w:sz w:val="20"/>
          <w:szCs w:val="20"/>
          <w:lang w:val="en-GB"/>
        </w:rPr>
      </w:pPr>
      <w:r>
        <w:rPr>
          <w:bCs/>
          <w:sz w:val="20"/>
          <w:szCs w:val="20"/>
          <w:lang w:val="en-GB"/>
        </w:rPr>
        <w:t>CGIS Portal/Web Data Updation (Prov</w:t>
      </w:r>
      <w:r w:rsidR="00C9679E">
        <w:rPr>
          <w:bCs/>
          <w:sz w:val="20"/>
          <w:szCs w:val="20"/>
          <w:lang w:val="en-GB"/>
        </w:rPr>
        <w:t xml:space="preserve">iding Water &amp; Electricity data </w:t>
      </w:r>
      <w:r>
        <w:rPr>
          <w:bCs/>
          <w:sz w:val="20"/>
          <w:szCs w:val="20"/>
          <w:lang w:val="en-GB"/>
        </w:rPr>
        <w:t xml:space="preserve">to ASHGHAL &amp; </w:t>
      </w:r>
      <w:r w:rsidR="00746702">
        <w:rPr>
          <w:bCs/>
          <w:sz w:val="20"/>
          <w:szCs w:val="20"/>
          <w:lang w:val="en-GB"/>
        </w:rPr>
        <w:t>Third-Party</w:t>
      </w:r>
      <w:r w:rsidR="0004370F">
        <w:rPr>
          <w:bCs/>
          <w:sz w:val="20"/>
          <w:szCs w:val="20"/>
          <w:lang w:val="en-GB"/>
        </w:rPr>
        <w:t xml:space="preserve"> Construction Company. Collecting Road, </w:t>
      </w:r>
      <w:r w:rsidR="00746702">
        <w:rPr>
          <w:bCs/>
          <w:sz w:val="20"/>
          <w:szCs w:val="20"/>
          <w:lang w:val="en-GB"/>
        </w:rPr>
        <w:t>Building, Drainage</w:t>
      </w:r>
      <w:r w:rsidR="0004370F">
        <w:rPr>
          <w:bCs/>
          <w:sz w:val="20"/>
          <w:szCs w:val="20"/>
          <w:lang w:val="en-GB"/>
        </w:rPr>
        <w:t xml:space="preserve"> &amp; Other Data from ASHGHAL &amp; </w:t>
      </w:r>
      <w:r w:rsidR="00746702">
        <w:rPr>
          <w:bCs/>
          <w:sz w:val="20"/>
          <w:szCs w:val="20"/>
          <w:lang w:val="en-GB"/>
        </w:rPr>
        <w:t>Third-Party</w:t>
      </w:r>
      <w:r w:rsidR="0004370F">
        <w:rPr>
          <w:bCs/>
          <w:sz w:val="20"/>
          <w:szCs w:val="20"/>
          <w:lang w:val="en-GB"/>
        </w:rPr>
        <w:t xml:space="preserve"> Construction Companies</w:t>
      </w:r>
    </w:p>
    <w:p w14:paraId="10EFFEC6" w14:textId="77777777" w:rsidR="00030EF0" w:rsidRPr="00ED2A05" w:rsidRDefault="00030EF0" w:rsidP="00030EF0">
      <w:pPr>
        <w:shd w:val="clear" w:color="auto" w:fill="FFFFFF"/>
        <w:tabs>
          <w:tab w:val="left" w:pos="360"/>
        </w:tabs>
        <w:ind w:left="2160"/>
        <w:jc w:val="both"/>
        <w:rPr>
          <w:bCs/>
          <w:sz w:val="20"/>
          <w:szCs w:val="20"/>
          <w:lang w:val="en-GB"/>
        </w:rPr>
      </w:pPr>
    </w:p>
    <w:p w14:paraId="4052FB2B" w14:textId="6545B25D" w:rsidR="00806316" w:rsidRPr="00ED2A05" w:rsidRDefault="00EA50F7" w:rsidP="00806316">
      <w:pPr>
        <w:shd w:val="clear" w:color="auto" w:fill="FFFFFF"/>
        <w:spacing w:line="276" w:lineRule="auto"/>
        <w:jc w:val="both"/>
        <w:rPr>
          <w:b/>
          <w:sz w:val="20"/>
          <w:szCs w:val="20"/>
          <w:lang w:val="en-GB"/>
        </w:rPr>
      </w:pPr>
      <w:r>
        <w:rPr>
          <w:b/>
          <w:sz w:val="20"/>
          <w:szCs w:val="20"/>
        </w:rPr>
        <w:t>4</w:t>
      </w:r>
      <w:r w:rsidR="008B21C7" w:rsidRPr="00ED2A05">
        <w:rPr>
          <w:b/>
          <w:sz w:val="20"/>
          <w:szCs w:val="20"/>
        </w:rPr>
        <w:t xml:space="preserve">) </w:t>
      </w:r>
      <w:r w:rsidR="007A28CF" w:rsidRPr="00ED2A05">
        <w:rPr>
          <w:b/>
          <w:sz w:val="20"/>
          <w:szCs w:val="20"/>
        </w:rPr>
        <w:t xml:space="preserve">Project </w:t>
      </w:r>
      <w:r w:rsidR="0059746B" w:rsidRPr="00ED2A05">
        <w:rPr>
          <w:b/>
          <w:sz w:val="20"/>
          <w:szCs w:val="20"/>
        </w:rPr>
        <w:t>Title</w:t>
      </w:r>
      <w:r w:rsidR="00A432FD">
        <w:rPr>
          <w:b/>
          <w:sz w:val="20"/>
          <w:szCs w:val="20"/>
        </w:rPr>
        <w:t xml:space="preserve">    </w:t>
      </w:r>
      <w:r w:rsidR="0059746B" w:rsidRPr="00A432FD">
        <w:rPr>
          <w:b/>
        </w:rPr>
        <w:t>:</w:t>
      </w:r>
      <w:r w:rsidR="00496244">
        <w:rPr>
          <w:b/>
        </w:rPr>
        <w:t xml:space="preserve"> </w:t>
      </w:r>
      <w:r w:rsidR="00937A69" w:rsidRPr="00ED2A05">
        <w:rPr>
          <w:sz w:val="20"/>
          <w:szCs w:val="20"/>
          <w:lang w:val="en-GB"/>
        </w:rPr>
        <w:t xml:space="preserve">PAN_INDIA_Road </w:t>
      </w:r>
      <w:r w:rsidR="00CF2AC0" w:rsidRPr="00ED2A05">
        <w:rPr>
          <w:sz w:val="20"/>
          <w:szCs w:val="20"/>
          <w:lang w:val="en-GB"/>
        </w:rPr>
        <w:t>Network &amp;</w:t>
      </w:r>
      <w:r w:rsidR="00156154" w:rsidRPr="00ED2A05">
        <w:rPr>
          <w:sz w:val="20"/>
          <w:szCs w:val="20"/>
          <w:lang w:val="en-GB"/>
        </w:rPr>
        <w:t>Land base</w:t>
      </w:r>
      <w:r w:rsidR="00CF2AC0" w:rsidRPr="00ED2A05">
        <w:rPr>
          <w:sz w:val="20"/>
          <w:szCs w:val="20"/>
          <w:lang w:val="en-GB"/>
        </w:rPr>
        <w:t xml:space="preserve"> Updation.</w:t>
      </w:r>
    </w:p>
    <w:p w14:paraId="4A7A83D3" w14:textId="77777777" w:rsidR="007A28CF" w:rsidRPr="00ED2A05" w:rsidRDefault="007A28CF" w:rsidP="004676AC">
      <w:pPr>
        <w:shd w:val="clear" w:color="auto" w:fill="FFFFFF"/>
        <w:spacing w:before="20" w:after="20" w:line="276" w:lineRule="auto"/>
        <w:rPr>
          <w:b/>
          <w:sz w:val="20"/>
          <w:szCs w:val="20"/>
        </w:rPr>
      </w:pPr>
      <w:r w:rsidRPr="00ED2A05">
        <w:rPr>
          <w:sz w:val="20"/>
          <w:szCs w:val="20"/>
          <w:lang w:val="en-GB"/>
        </w:rPr>
        <w:t>Company</w:t>
      </w:r>
      <w:r w:rsidRPr="00ED2A05">
        <w:rPr>
          <w:sz w:val="20"/>
          <w:szCs w:val="20"/>
          <w:lang w:val="en-GB"/>
        </w:rPr>
        <w:tab/>
      </w:r>
      <w:r w:rsidR="001760BD" w:rsidRPr="00D000DA">
        <w:rPr>
          <w:sz w:val="20"/>
          <w:szCs w:val="20"/>
          <w:lang w:val="en-GB"/>
        </w:rPr>
        <w:t xml:space="preserve">  </w:t>
      </w:r>
      <w:r w:rsidR="001760BD" w:rsidRPr="00D000DA">
        <w:rPr>
          <w:bCs/>
          <w:sz w:val="20"/>
          <w:szCs w:val="20"/>
          <w:lang w:val="en-GB"/>
        </w:rPr>
        <w:t>:</w:t>
      </w:r>
      <w:r w:rsidR="001760BD" w:rsidRPr="00ED2A05">
        <w:rPr>
          <w:bCs/>
          <w:sz w:val="20"/>
          <w:szCs w:val="20"/>
        </w:rPr>
        <w:t xml:space="preserve"> Reliance</w:t>
      </w:r>
      <w:r w:rsidR="00080559" w:rsidRPr="00ED2A05">
        <w:rPr>
          <w:bCs/>
          <w:sz w:val="20"/>
          <w:szCs w:val="20"/>
        </w:rPr>
        <w:t xml:space="preserve"> Jio Infocomm Limite</w:t>
      </w:r>
      <w:r w:rsidR="009F0672" w:rsidRPr="00ED2A05">
        <w:rPr>
          <w:bCs/>
          <w:sz w:val="20"/>
          <w:szCs w:val="20"/>
        </w:rPr>
        <w:t>d</w:t>
      </w:r>
      <w:r w:rsidR="00042A89" w:rsidRPr="00ED2A05">
        <w:rPr>
          <w:bCs/>
          <w:sz w:val="20"/>
          <w:szCs w:val="20"/>
        </w:rPr>
        <w:t xml:space="preserve"> (</w:t>
      </w:r>
      <w:r w:rsidR="00042A89" w:rsidRPr="00ED2A05">
        <w:rPr>
          <w:sz w:val="20"/>
          <w:szCs w:val="20"/>
          <w:lang w:val="en-GB"/>
        </w:rPr>
        <w:t>Multimind Creations)</w:t>
      </w:r>
    </w:p>
    <w:p w14:paraId="5920225F" w14:textId="77777777" w:rsidR="00626CA3" w:rsidRPr="00ED2A05" w:rsidRDefault="001760BD" w:rsidP="004676AC">
      <w:pPr>
        <w:shd w:val="clear" w:color="auto" w:fill="FFFFFF"/>
        <w:spacing w:before="20" w:after="20" w:line="276" w:lineRule="auto"/>
        <w:rPr>
          <w:sz w:val="20"/>
          <w:szCs w:val="20"/>
        </w:rPr>
      </w:pPr>
      <w:r>
        <w:rPr>
          <w:sz w:val="20"/>
          <w:szCs w:val="20"/>
        </w:rPr>
        <w:t>Location</w:t>
      </w:r>
      <w:r>
        <w:rPr>
          <w:sz w:val="20"/>
          <w:szCs w:val="20"/>
        </w:rPr>
        <w:tab/>
      </w:r>
      <w:r>
        <w:rPr>
          <w:sz w:val="20"/>
          <w:szCs w:val="20"/>
        </w:rPr>
        <w:tab/>
        <w:t xml:space="preserve"> </w:t>
      </w:r>
      <w:r w:rsidR="007A28CF" w:rsidRPr="00ED2A05">
        <w:rPr>
          <w:sz w:val="20"/>
          <w:szCs w:val="20"/>
        </w:rPr>
        <w:t xml:space="preserve"> : Mumbai</w:t>
      </w:r>
    </w:p>
    <w:p w14:paraId="40D385DB" w14:textId="77777777" w:rsidR="007A28CF" w:rsidRPr="00ED2A05" w:rsidRDefault="001760BD" w:rsidP="005652EB">
      <w:pPr>
        <w:shd w:val="clear" w:color="auto" w:fill="FFFFFF"/>
        <w:spacing w:before="20" w:after="20" w:line="276" w:lineRule="auto"/>
        <w:rPr>
          <w:sz w:val="20"/>
          <w:szCs w:val="20"/>
          <w:lang w:val="en-GB"/>
        </w:rPr>
      </w:pPr>
      <w:r>
        <w:rPr>
          <w:sz w:val="20"/>
          <w:szCs w:val="20"/>
          <w:lang w:val="en-GB"/>
        </w:rPr>
        <w:t>Designation</w:t>
      </w:r>
      <w:r>
        <w:rPr>
          <w:sz w:val="20"/>
          <w:szCs w:val="20"/>
          <w:lang w:val="en-GB"/>
        </w:rPr>
        <w:tab/>
        <w:t xml:space="preserve">  </w:t>
      </w:r>
      <w:r w:rsidR="007A28CF" w:rsidRPr="00ED2A05">
        <w:rPr>
          <w:sz w:val="20"/>
          <w:szCs w:val="20"/>
          <w:lang w:val="en-GB"/>
        </w:rPr>
        <w:t xml:space="preserve">: </w:t>
      </w:r>
      <w:r w:rsidR="00677CDD" w:rsidRPr="00ED2A05">
        <w:rPr>
          <w:bCs/>
          <w:sz w:val="20"/>
          <w:szCs w:val="20"/>
          <w:lang w:val="en-GB"/>
        </w:rPr>
        <w:t>Sr.</w:t>
      </w:r>
      <w:r w:rsidR="007A28CF" w:rsidRPr="00ED2A05">
        <w:rPr>
          <w:bCs/>
          <w:sz w:val="20"/>
          <w:szCs w:val="20"/>
          <w:lang w:val="en-GB"/>
        </w:rPr>
        <w:t>GIS Engineer</w:t>
      </w:r>
    </w:p>
    <w:p w14:paraId="0DC2F941" w14:textId="77777777" w:rsidR="007A28CF" w:rsidRPr="00ED2A05" w:rsidRDefault="007A28CF" w:rsidP="005652EB">
      <w:pPr>
        <w:shd w:val="clear" w:color="auto" w:fill="FFFFFF"/>
        <w:spacing w:before="20" w:after="20" w:line="276" w:lineRule="auto"/>
        <w:rPr>
          <w:sz w:val="20"/>
          <w:szCs w:val="20"/>
          <w:lang w:val="en-GB"/>
        </w:rPr>
      </w:pPr>
      <w:r w:rsidRPr="00ED2A05">
        <w:rPr>
          <w:sz w:val="20"/>
          <w:szCs w:val="20"/>
          <w:lang w:val="en-GB"/>
        </w:rPr>
        <w:t>Duration</w:t>
      </w:r>
      <w:r w:rsidRPr="00ED2A05">
        <w:rPr>
          <w:sz w:val="20"/>
          <w:szCs w:val="20"/>
          <w:lang w:val="en-GB"/>
        </w:rPr>
        <w:tab/>
      </w:r>
      <w:r w:rsidRPr="00ED2A05">
        <w:rPr>
          <w:sz w:val="20"/>
          <w:szCs w:val="20"/>
          <w:lang w:val="en-GB"/>
        </w:rPr>
        <w:tab/>
      </w:r>
      <w:r w:rsidR="001760BD">
        <w:rPr>
          <w:sz w:val="20"/>
          <w:szCs w:val="20"/>
          <w:lang w:val="en-GB"/>
        </w:rPr>
        <w:t xml:space="preserve"> </w:t>
      </w:r>
      <w:r w:rsidR="001760BD" w:rsidRPr="00D000DA">
        <w:rPr>
          <w:sz w:val="20"/>
          <w:szCs w:val="20"/>
          <w:lang w:val="en-GB"/>
        </w:rPr>
        <w:t xml:space="preserve"> </w:t>
      </w:r>
      <w:r w:rsidRPr="00D000DA">
        <w:rPr>
          <w:bCs/>
          <w:sz w:val="20"/>
          <w:szCs w:val="20"/>
          <w:lang w:val="en-GB"/>
        </w:rPr>
        <w:t>:</w:t>
      </w:r>
      <w:r w:rsidRPr="00ED2A05">
        <w:rPr>
          <w:b/>
          <w:bCs/>
          <w:sz w:val="20"/>
          <w:szCs w:val="20"/>
          <w:lang w:val="en-GB"/>
        </w:rPr>
        <w:t xml:space="preserve"> </w:t>
      </w:r>
      <w:r w:rsidR="00756329" w:rsidRPr="00ED2A05">
        <w:rPr>
          <w:bCs/>
          <w:sz w:val="20"/>
          <w:szCs w:val="20"/>
          <w:lang w:val="en-GB"/>
        </w:rPr>
        <w:t>5</w:t>
      </w:r>
      <w:r w:rsidR="00756329" w:rsidRPr="00ED2A05">
        <w:rPr>
          <w:bCs/>
          <w:sz w:val="20"/>
          <w:szCs w:val="20"/>
          <w:vertAlign w:val="superscript"/>
          <w:lang w:val="en-GB"/>
        </w:rPr>
        <w:t>th</w:t>
      </w:r>
      <w:r w:rsidR="00756329" w:rsidRPr="00ED2A05">
        <w:rPr>
          <w:bCs/>
          <w:sz w:val="20"/>
          <w:szCs w:val="20"/>
          <w:lang w:val="en-GB"/>
        </w:rPr>
        <w:t xml:space="preserve"> May</w:t>
      </w:r>
      <w:r w:rsidR="006A3927" w:rsidRPr="00ED2A05">
        <w:rPr>
          <w:sz w:val="20"/>
          <w:szCs w:val="20"/>
          <w:lang w:val="en-GB"/>
        </w:rPr>
        <w:t>2014</w:t>
      </w:r>
      <w:r w:rsidR="002D4C75" w:rsidRPr="00ED2A05">
        <w:rPr>
          <w:sz w:val="20"/>
          <w:szCs w:val="20"/>
          <w:lang w:val="en-GB"/>
        </w:rPr>
        <w:t xml:space="preserve"> To </w:t>
      </w:r>
      <w:r w:rsidR="005C573C" w:rsidRPr="00ED2A05">
        <w:rPr>
          <w:sz w:val="20"/>
          <w:szCs w:val="20"/>
          <w:lang w:val="en-GB"/>
        </w:rPr>
        <w:t>15</w:t>
      </w:r>
      <w:r w:rsidR="005C573C" w:rsidRPr="00ED2A05">
        <w:rPr>
          <w:sz w:val="20"/>
          <w:szCs w:val="20"/>
          <w:vertAlign w:val="superscript"/>
          <w:lang w:val="en-GB"/>
        </w:rPr>
        <w:t>th</w:t>
      </w:r>
      <w:r w:rsidR="002D4C75" w:rsidRPr="00ED2A05">
        <w:rPr>
          <w:sz w:val="20"/>
          <w:szCs w:val="20"/>
          <w:lang w:val="en-GB"/>
        </w:rPr>
        <w:t>May 2017</w:t>
      </w:r>
      <w:r w:rsidR="00E77BA9" w:rsidRPr="00ED2A05">
        <w:rPr>
          <w:sz w:val="20"/>
          <w:szCs w:val="20"/>
          <w:lang w:val="en-GB"/>
        </w:rPr>
        <w:t xml:space="preserve"> (3 years)</w:t>
      </w:r>
    </w:p>
    <w:p w14:paraId="0BE0EC29" w14:textId="77777777" w:rsidR="007A28CF" w:rsidRPr="00ED2A05" w:rsidRDefault="007A28CF" w:rsidP="004676AC">
      <w:pPr>
        <w:shd w:val="clear" w:color="auto" w:fill="FFFFFF"/>
        <w:spacing w:line="276" w:lineRule="auto"/>
        <w:ind w:left="3312" w:hanging="3420"/>
        <w:jc w:val="both"/>
        <w:rPr>
          <w:sz w:val="20"/>
          <w:szCs w:val="20"/>
          <w:lang w:val="en-GB"/>
        </w:rPr>
      </w:pPr>
      <w:r w:rsidRPr="00ED2A05">
        <w:rPr>
          <w:sz w:val="20"/>
          <w:szCs w:val="20"/>
          <w:lang w:val="en-GB"/>
        </w:rPr>
        <w:t xml:space="preserve">  Software’s </w:t>
      </w:r>
      <w:r w:rsidR="00990115">
        <w:rPr>
          <w:sz w:val="20"/>
          <w:szCs w:val="20"/>
          <w:lang w:val="en-GB"/>
        </w:rPr>
        <w:t xml:space="preserve">          </w:t>
      </w:r>
      <w:r w:rsidRPr="00ED2A05">
        <w:rPr>
          <w:sz w:val="20"/>
          <w:szCs w:val="20"/>
          <w:lang w:val="en-GB"/>
        </w:rPr>
        <w:t xml:space="preserve"> </w:t>
      </w:r>
      <w:r w:rsidR="00F55629">
        <w:rPr>
          <w:sz w:val="20"/>
          <w:szCs w:val="20"/>
          <w:lang w:val="en-GB"/>
        </w:rPr>
        <w:t xml:space="preserve">  </w:t>
      </w:r>
      <w:r w:rsidRPr="00ED2A05">
        <w:t>:</w:t>
      </w:r>
      <w:r w:rsidRPr="00ED2A05">
        <w:rPr>
          <w:sz w:val="20"/>
          <w:szCs w:val="20"/>
          <w:lang w:val="en-GB"/>
        </w:rPr>
        <w:t xml:space="preserve"> Arc GIS 10</w:t>
      </w:r>
      <w:r w:rsidR="00F14FEE" w:rsidRPr="00ED2A05">
        <w:rPr>
          <w:sz w:val="20"/>
          <w:szCs w:val="20"/>
          <w:lang w:val="en-GB"/>
        </w:rPr>
        <w:t>.</w:t>
      </w:r>
      <w:r w:rsidR="00EF20FF" w:rsidRPr="00ED2A05">
        <w:rPr>
          <w:sz w:val="20"/>
          <w:szCs w:val="20"/>
          <w:lang w:val="en-GB"/>
        </w:rPr>
        <w:t>3</w:t>
      </w:r>
      <w:r w:rsidR="001E34DA" w:rsidRPr="00ED2A05">
        <w:rPr>
          <w:sz w:val="20"/>
          <w:szCs w:val="20"/>
          <w:lang w:val="en-GB"/>
        </w:rPr>
        <w:t>,</w:t>
      </w:r>
      <w:r w:rsidR="0031650B" w:rsidRPr="00ED2A05">
        <w:rPr>
          <w:sz w:val="20"/>
          <w:szCs w:val="20"/>
          <w:lang w:val="en-GB"/>
        </w:rPr>
        <w:t xml:space="preserve"> Google</w:t>
      </w:r>
      <w:r w:rsidR="0055480F" w:rsidRPr="00ED2A05">
        <w:rPr>
          <w:sz w:val="20"/>
          <w:szCs w:val="20"/>
          <w:lang w:val="en-GB"/>
        </w:rPr>
        <w:t xml:space="preserve"> Earth.</w:t>
      </w:r>
      <w:r w:rsidR="007A66FA">
        <w:rPr>
          <w:sz w:val="20"/>
          <w:szCs w:val="20"/>
          <w:lang w:val="en-GB"/>
        </w:rPr>
        <w:t xml:space="preserve"> ERDAS,Autocad MAP 2004</w:t>
      </w:r>
    </w:p>
    <w:p w14:paraId="4ED0A78D" w14:textId="77777777" w:rsidR="008E4BDC" w:rsidRPr="00ED2A05" w:rsidRDefault="007A28CF" w:rsidP="00561B06">
      <w:pPr>
        <w:shd w:val="clear" w:color="auto" w:fill="FFFFFF"/>
        <w:tabs>
          <w:tab w:val="left" w:pos="360"/>
        </w:tabs>
        <w:spacing w:line="276" w:lineRule="auto"/>
        <w:jc w:val="both"/>
        <w:rPr>
          <w:sz w:val="20"/>
          <w:szCs w:val="20"/>
          <w:lang w:val="en-GB"/>
        </w:rPr>
      </w:pPr>
      <w:r w:rsidRPr="00ED2A05">
        <w:rPr>
          <w:sz w:val="20"/>
          <w:szCs w:val="20"/>
          <w:lang w:val="en-GB"/>
        </w:rPr>
        <w:t>P</w:t>
      </w:r>
      <w:r w:rsidR="00561B06" w:rsidRPr="00ED2A05">
        <w:rPr>
          <w:sz w:val="20"/>
          <w:szCs w:val="20"/>
          <w:lang w:val="en-GB"/>
        </w:rPr>
        <w:t xml:space="preserve">roject Description            </w:t>
      </w:r>
    </w:p>
    <w:p w14:paraId="35B8B114" w14:textId="4A493CAB" w:rsidR="000D1AFA" w:rsidRPr="00ED2A05" w:rsidRDefault="00476F4A" w:rsidP="00654D53">
      <w:pPr>
        <w:shd w:val="clear" w:color="auto" w:fill="FFFFFF"/>
        <w:tabs>
          <w:tab w:val="left" w:pos="360"/>
        </w:tabs>
        <w:jc w:val="both"/>
        <w:rPr>
          <w:bCs/>
          <w:sz w:val="20"/>
          <w:szCs w:val="20"/>
        </w:rPr>
      </w:pPr>
      <w:r w:rsidRPr="00ED2A05">
        <w:rPr>
          <w:bCs/>
          <w:sz w:val="20"/>
          <w:szCs w:val="20"/>
        </w:rPr>
        <w:t xml:space="preserve">Main Objective of this project is </w:t>
      </w:r>
      <w:r w:rsidR="00690491" w:rsidRPr="00ED2A05">
        <w:rPr>
          <w:bCs/>
          <w:sz w:val="20"/>
          <w:szCs w:val="20"/>
        </w:rPr>
        <w:t>Preparation</w:t>
      </w:r>
      <w:r w:rsidR="007D64E2" w:rsidRPr="00ED2A05">
        <w:rPr>
          <w:bCs/>
          <w:sz w:val="20"/>
          <w:szCs w:val="20"/>
        </w:rPr>
        <w:t xml:space="preserve"> of </w:t>
      </w:r>
      <w:r w:rsidR="00690491" w:rsidRPr="00ED2A05">
        <w:rPr>
          <w:bCs/>
          <w:sz w:val="20"/>
          <w:szCs w:val="20"/>
        </w:rPr>
        <w:t>Land base</w:t>
      </w:r>
      <w:r w:rsidR="007D64E2" w:rsidRPr="00ED2A05">
        <w:rPr>
          <w:bCs/>
          <w:sz w:val="20"/>
          <w:szCs w:val="20"/>
        </w:rPr>
        <w:t xml:space="preserve"> data, Road Classification, </w:t>
      </w:r>
      <w:r w:rsidR="00DB28E1" w:rsidRPr="00ED2A05">
        <w:rPr>
          <w:bCs/>
          <w:sz w:val="20"/>
          <w:szCs w:val="20"/>
        </w:rPr>
        <w:t>City, Village</w:t>
      </w:r>
      <w:r w:rsidR="00F75311">
        <w:rPr>
          <w:bCs/>
          <w:sz w:val="20"/>
          <w:szCs w:val="20"/>
        </w:rPr>
        <w:t xml:space="preserve"> </w:t>
      </w:r>
      <w:r w:rsidR="00DB28E1" w:rsidRPr="00ED2A05">
        <w:rPr>
          <w:bCs/>
          <w:sz w:val="20"/>
          <w:szCs w:val="20"/>
        </w:rPr>
        <w:t>Boundary Marking</w:t>
      </w:r>
      <w:r w:rsidR="00E319BE" w:rsidRPr="00ED2A05">
        <w:rPr>
          <w:bCs/>
          <w:sz w:val="20"/>
          <w:szCs w:val="20"/>
        </w:rPr>
        <w:t>, POI Classification, Road Navigation</w:t>
      </w:r>
      <w:r w:rsidR="004120E8" w:rsidRPr="00ED2A05">
        <w:rPr>
          <w:bCs/>
          <w:sz w:val="20"/>
          <w:szCs w:val="20"/>
        </w:rPr>
        <w:t xml:space="preserve"> </w:t>
      </w:r>
      <w:r w:rsidR="00E14222" w:rsidRPr="00ED2A05">
        <w:rPr>
          <w:bCs/>
          <w:sz w:val="20"/>
          <w:szCs w:val="20"/>
        </w:rPr>
        <w:t>etc. In</w:t>
      </w:r>
      <w:r w:rsidR="00756329" w:rsidRPr="00ED2A05">
        <w:rPr>
          <w:bCs/>
          <w:sz w:val="20"/>
          <w:szCs w:val="20"/>
        </w:rPr>
        <w:t xml:space="preserve"> Land base Project </w:t>
      </w:r>
      <w:r w:rsidR="00CD7138" w:rsidRPr="00ED2A05">
        <w:rPr>
          <w:bCs/>
          <w:sz w:val="20"/>
          <w:szCs w:val="20"/>
        </w:rPr>
        <w:t xml:space="preserve">Capturing Features like Building, Roads, POI, Water </w:t>
      </w:r>
      <w:r w:rsidR="00D15D4D" w:rsidRPr="00ED2A05">
        <w:rPr>
          <w:bCs/>
          <w:sz w:val="20"/>
          <w:szCs w:val="20"/>
        </w:rPr>
        <w:t>Body, &amp;</w:t>
      </w:r>
      <w:r w:rsidR="000D1AFA" w:rsidRPr="00ED2A05">
        <w:rPr>
          <w:bCs/>
          <w:sz w:val="20"/>
          <w:szCs w:val="20"/>
        </w:rPr>
        <w:t xml:space="preserve"> Classifying Road like </w:t>
      </w:r>
      <w:r w:rsidR="001C411D" w:rsidRPr="00ED2A05">
        <w:rPr>
          <w:bCs/>
          <w:sz w:val="20"/>
          <w:szCs w:val="20"/>
        </w:rPr>
        <w:t>(F</w:t>
      </w:r>
      <w:r w:rsidR="000D1AFA" w:rsidRPr="00ED2A05">
        <w:rPr>
          <w:bCs/>
          <w:sz w:val="20"/>
          <w:szCs w:val="20"/>
        </w:rPr>
        <w:t xml:space="preserve">1,2,3,4,5,6,7) Highway Road, Major </w:t>
      </w:r>
      <w:r w:rsidR="001C411D" w:rsidRPr="00ED2A05">
        <w:rPr>
          <w:bCs/>
          <w:sz w:val="20"/>
          <w:szCs w:val="20"/>
        </w:rPr>
        <w:t>Road, Minor</w:t>
      </w:r>
      <w:r w:rsidR="000D1AFA" w:rsidRPr="00ED2A05">
        <w:rPr>
          <w:bCs/>
          <w:sz w:val="20"/>
          <w:szCs w:val="20"/>
        </w:rPr>
        <w:t xml:space="preserve"> </w:t>
      </w:r>
      <w:r w:rsidR="00240E27" w:rsidRPr="00ED2A05">
        <w:rPr>
          <w:bCs/>
          <w:sz w:val="20"/>
          <w:szCs w:val="20"/>
        </w:rPr>
        <w:t>Road, City</w:t>
      </w:r>
      <w:r w:rsidR="000D1AFA" w:rsidRPr="00ED2A05">
        <w:rPr>
          <w:bCs/>
          <w:sz w:val="20"/>
          <w:szCs w:val="20"/>
        </w:rPr>
        <w:t xml:space="preserve"> Roads &amp; </w:t>
      </w:r>
      <w:r w:rsidR="00152B6A" w:rsidRPr="00ED2A05">
        <w:rPr>
          <w:bCs/>
          <w:sz w:val="20"/>
          <w:szCs w:val="20"/>
        </w:rPr>
        <w:t>Building Information</w:t>
      </w:r>
      <w:r w:rsidR="000D1AFA" w:rsidRPr="00ED2A05">
        <w:rPr>
          <w:bCs/>
          <w:sz w:val="20"/>
          <w:szCs w:val="20"/>
        </w:rPr>
        <w:t xml:space="preserve"> in existing da</w:t>
      </w:r>
      <w:r w:rsidR="00E14222">
        <w:rPr>
          <w:bCs/>
          <w:sz w:val="20"/>
          <w:szCs w:val="20"/>
        </w:rPr>
        <w:t>ta</w:t>
      </w:r>
      <w:r w:rsidR="000D1AFA" w:rsidRPr="00ED2A05">
        <w:rPr>
          <w:bCs/>
          <w:sz w:val="20"/>
          <w:szCs w:val="20"/>
        </w:rPr>
        <w:t>base like type, subtype, no of floors.</w:t>
      </w:r>
      <w:r w:rsidR="00285EB9" w:rsidRPr="00ED2A05">
        <w:rPr>
          <w:bCs/>
          <w:sz w:val="20"/>
          <w:szCs w:val="20"/>
        </w:rPr>
        <w:t xml:space="preserve"> This is help full for 4G Network Planning,</w:t>
      </w:r>
    </w:p>
    <w:p w14:paraId="096E127A" w14:textId="77777777" w:rsidR="008B715D" w:rsidRPr="00ED2A05" w:rsidRDefault="000A565D" w:rsidP="009C7EC3">
      <w:pPr>
        <w:shd w:val="clear" w:color="auto" w:fill="FFFFFF"/>
        <w:tabs>
          <w:tab w:val="left" w:pos="360"/>
        </w:tabs>
        <w:jc w:val="both"/>
        <w:rPr>
          <w:bCs/>
          <w:sz w:val="20"/>
          <w:szCs w:val="20"/>
          <w:lang w:val="en-GB"/>
        </w:rPr>
      </w:pPr>
      <w:r w:rsidRPr="00ED2A05">
        <w:rPr>
          <w:bCs/>
          <w:sz w:val="20"/>
          <w:szCs w:val="20"/>
          <w:lang w:val="en-GB"/>
        </w:rPr>
        <w:t>This Project we are doing below tasks like</w:t>
      </w:r>
    </w:p>
    <w:p w14:paraId="5EC78D5D" w14:textId="77777777" w:rsidR="009C6D5B" w:rsidRPr="00ED2A05" w:rsidRDefault="007C043E" w:rsidP="009C6D5B">
      <w:pPr>
        <w:numPr>
          <w:ilvl w:val="2"/>
          <w:numId w:val="29"/>
        </w:numPr>
        <w:shd w:val="clear" w:color="auto" w:fill="FFFFFF"/>
        <w:tabs>
          <w:tab w:val="left" w:pos="360"/>
        </w:tabs>
        <w:jc w:val="both"/>
        <w:rPr>
          <w:bCs/>
          <w:sz w:val="20"/>
          <w:szCs w:val="20"/>
        </w:rPr>
      </w:pPr>
      <w:r w:rsidRPr="00ED2A05">
        <w:rPr>
          <w:bCs/>
          <w:sz w:val="20"/>
          <w:szCs w:val="20"/>
        </w:rPr>
        <w:t xml:space="preserve">Imaging </w:t>
      </w:r>
      <w:r w:rsidR="00E14222" w:rsidRPr="00ED2A05">
        <w:rPr>
          <w:bCs/>
          <w:sz w:val="20"/>
          <w:szCs w:val="20"/>
        </w:rPr>
        <w:t>Mosaicking</w:t>
      </w:r>
      <w:r w:rsidRPr="00ED2A05">
        <w:rPr>
          <w:bCs/>
          <w:sz w:val="20"/>
          <w:szCs w:val="20"/>
        </w:rPr>
        <w:t>,</w:t>
      </w:r>
      <w:r w:rsidR="00E14222">
        <w:rPr>
          <w:bCs/>
          <w:sz w:val="20"/>
          <w:szCs w:val="20"/>
        </w:rPr>
        <w:t xml:space="preserve"> </w:t>
      </w:r>
      <w:r w:rsidR="008B715D" w:rsidRPr="00ED2A05">
        <w:rPr>
          <w:bCs/>
          <w:sz w:val="20"/>
          <w:szCs w:val="20"/>
        </w:rPr>
        <w:t>Georeferencing</w:t>
      </w:r>
      <w:r w:rsidR="00C75230" w:rsidRPr="00ED2A05">
        <w:rPr>
          <w:bCs/>
          <w:sz w:val="20"/>
          <w:szCs w:val="20"/>
        </w:rPr>
        <w:t>&amp;, Projection</w:t>
      </w:r>
      <w:r w:rsidR="009C6D5B">
        <w:rPr>
          <w:bCs/>
          <w:sz w:val="20"/>
          <w:szCs w:val="20"/>
        </w:rPr>
        <w:t>,</w:t>
      </w:r>
      <w:r w:rsidR="009C6D5B" w:rsidRPr="009C6D5B">
        <w:rPr>
          <w:bCs/>
          <w:sz w:val="20"/>
          <w:szCs w:val="20"/>
        </w:rPr>
        <w:t xml:space="preserve"> </w:t>
      </w:r>
      <w:r w:rsidR="009C6D5B" w:rsidRPr="00ED2A05">
        <w:rPr>
          <w:bCs/>
          <w:sz w:val="20"/>
          <w:szCs w:val="20"/>
        </w:rPr>
        <w:t>Image Analysis</w:t>
      </w:r>
    </w:p>
    <w:p w14:paraId="288707B9" w14:textId="77777777" w:rsidR="009370A4" w:rsidRPr="00ED2A05" w:rsidRDefault="007C043E" w:rsidP="009370A4">
      <w:pPr>
        <w:numPr>
          <w:ilvl w:val="2"/>
          <w:numId w:val="29"/>
        </w:numPr>
        <w:shd w:val="clear" w:color="auto" w:fill="FFFFFF"/>
        <w:tabs>
          <w:tab w:val="left" w:pos="360"/>
        </w:tabs>
        <w:jc w:val="both"/>
        <w:rPr>
          <w:bCs/>
          <w:sz w:val="20"/>
          <w:szCs w:val="20"/>
        </w:rPr>
      </w:pPr>
      <w:r w:rsidRPr="00ED2A05">
        <w:rPr>
          <w:bCs/>
          <w:sz w:val="20"/>
          <w:szCs w:val="20"/>
        </w:rPr>
        <w:t xml:space="preserve">Digitizing Road </w:t>
      </w:r>
      <w:r w:rsidR="00E14222" w:rsidRPr="00ED2A05">
        <w:rPr>
          <w:bCs/>
          <w:sz w:val="20"/>
          <w:szCs w:val="20"/>
        </w:rPr>
        <w:t>Buildings Water</w:t>
      </w:r>
      <w:r w:rsidR="00A63E06" w:rsidRPr="00ED2A05">
        <w:rPr>
          <w:bCs/>
          <w:sz w:val="20"/>
          <w:szCs w:val="20"/>
        </w:rPr>
        <w:t xml:space="preserve"> Body</w:t>
      </w:r>
      <w:r w:rsidR="009370A4">
        <w:rPr>
          <w:bCs/>
          <w:sz w:val="20"/>
          <w:szCs w:val="20"/>
        </w:rPr>
        <w:t>,</w:t>
      </w:r>
      <w:r w:rsidR="009370A4" w:rsidRPr="009370A4">
        <w:rPr>
          <w:bCs/>
          <w:sz w:val="20"/>
          <w:szCs w:val="20"/>
        </w:rPr>
        <w:t xml:space="preserve"> </w:t>
      </w:r>
      <w:r w:rsidR="009370A4" w:rsidRPr="00ED2A05">
        <w:rPr>
          <w:bCs/>
          <w:sz w:val="20"/>
          <w:szCs w:val="20"/>
        </w:rPr>
        <w:t>Spatial Adjustment</w:t>
      </w:r>
    </w:p>
    <w:p w14:paraId="5F3FFD00" w14:textId="77777777" w:rsidR="009C6D5B" w:rsidRPr="00ED2A05" w:rsidRDefault="00A63E06" w:rsidP="009C6D5B">
      <w:pPr>
        <w:numPr>
          <w:ilvl w:val="2"/>
          <w:numId w:val="29"/>
        </w:numPr>
        <w:shd w:val="clear" w:color="auto" w:fill="FFFFFF"/>
        <w:tabs>
          <w:tab w:val="left" w:pos="360"/>
        </w:tabs>
        <w:jc w:val="both"/>
        <w:rPr>
          <w:bCs/>
          <w:sz w:val="20"/>
          <w:szCs w:val="20"/>
        </w:rPr>
      </w:pPr>
      <w:r w:rsidRPr="00ED2A05">
        <w:rPr>
          <w:bCs/>
          <w:sz w:val="20"/>
          <w:szCs w:val="20"/>
        </w:rPr>
        <w:t xml:space="preserve">POI </w:t>
      </w:r>
      <w:r w:rsidR="00F12C1B" w:rsidRPr="00ED2A05">
        <w:rPr>
          <w:bCs/>
          <w:sz w:val="20"/>
          <w:szCs w:val="20"/>
        </w:rPr>
        <w:t xml:space="preserve">Updation </w:t>
      </w:r>
      <w:r w:rsidR="0057114F" w:rsidRPr="00ED2A05">
        <w:rPr>
          <w:bCs/>
          <w:sz w:val="20"/>
          <w:szCs w:val="20"/>
        </w:rPr>
        <w:t>(</w:t>
      </w:r>
      <w:r w:rsidR="00F12C1B" w:rsidRPr="00ED2A05">
        <w:rPr>
          <w:bCs/>
          <w:sz w:val="20"/>
          <w:szCs w:val="20"/>
        </w:rPr>
        <w:t>Landmark Classification</w:t>
      </w:r>
      <w:r w:rsidR="0057114F" w:rsidRPr="00ED2A05">
        <w:rPr>
          <w:bCs/>
          <w:sz w:val="20"/>
          <w:szCs w:val="20"/>
        </w:rPr>
        <w:t>)</w:t>
      </w:r>
      <w:r w:rsidR="009C6D5B">
        <w:rPr>
          <w:bCs/>
          <w:sz w:val="20"/>
          <w:szCs w:val="20"/>
        </w:rPr>
        <w:t xml:space="preserve"> &amp;</w:t>
      </w:r>
      <w:r w:rsidR="009C6D5B" w:rsidRPr="009C6D5B">
        <w:rPr>
          <w:bCs/>
          <w:sz w:val="20"/>
          <w:szCs w:val="20"/>
        </w:rPr>
        <w:t xml:space="preserve"> </w:t>
      </w:r>
      <w:r w:rsidR="009C6D5B" w:rsidRPr="00ED2A05">
        <w:rPr>
          <w:bCs/>
          <w:sz w:val="20"/>
          <w:szCs w:val="20"/>
        </w:rPr>
        <w:t>AOI Marking</w:t>
      </w:r>
    </w:p>
    <w:p w14:paraId="34D9DD11" w14:textId="77777777" w:rsidR="009C6D5B" w:rsidRPr="00ED2A05" w:rsidRDefault="00A63E06" w:rsidP="009C6D5B">
      <w:pPr>
        <w:numPr>
          <w:ilvl w:val="2"/>
          <w:numId w:val="29"/>
        </w:numPr>
        <w:shd w:val="clear" w:color="auto" w:fill="FFFFFF"/>
        <w:tabs>
          <w:tab w:val="left" w:pos="360"/>
        </w:tabs>
        <w:jc w:val="both"/>
        <w:rPr>
          <w:bCs/>
          <w:sz w:val="20"/>
          <w:szCs w:val="20"/>
        </w:rPr>
      </w:pPr>
      <w:r w:rsidRPr="00ED2A05">
        <w:rPr>
          <w:bCs/>
          <w:sz w:val="20"/>
          <w:szCs w:val="20"/>
        </w:rPr>
        <w:t xml:space="preserve">Road </w:t>
      </w:r>
      <w:r w:rsidR="00D2096B" w:rsidRPr="00ED2A05">
        <w:rPr>
          <w:bCs/>
          <w:sz w:val="20"/>
          <w:szCs w:val="20"/>
        </w:rPr>
        <w:t>Classification</w:t>
      </w:r>
      <w:r w:rsidR="009C6D5B">
        <w:rPr>
          <w:bCs/>
          <w:sz w:val="20"/>
          <w:szCs w:val="20"/>
        </w:rPr>
        <w:t xml:space="preserve"> &amp; </w:t>
      </w:r>
      <w:r w:rsidR="009C6D5B" w:rsidRPr="00ED2A05">
        <w:rPr>
          <w:bCs/>
          <w:sz w:val="20"/>
          <w:szCs w:val="20"/>
        </w:rPr>
        <w:t>Navigation</w:t>
      </w:r>
      <w:r w:rsidR="009C6D5B">
        <w:rPr>
          <w:bCs/>
          <w:sz w:val="20"/>
          <w:szCs w:val="20"/>
        </w:rPr>
        <w:t>,</w:t>
      </w:r>
      <w:r w:rsidR="009C6D5B" w:rsidRPr="009C6D5B">
        <w:rPr>
          <w:bCs/>
          <w:sz w:val="20"/>
          <w:szCs w:val="20"/>
        </w:rPr>
        <w:t xml:space="preserve"> </w:t>
      </w:r>
      <w:r w:rsidR="009C6D5B" w:rsidRPr="00ED2A05">
        <w:rPr>
          <w:bCs/>
          <w:sz w:val="20"/>
          <w:szCs w:val="20"/>
        </w:rPr>
        <w:t>Shortest Path Analysis</w:t>
      </w:r>
    </w:p>
    <w:p w14:paraId="25029684" w14:textId="77777777" w:rsidR="00A63E06" w:rsidRPr="00ED2A05" w:rsidRDefault="00A63E06" w:rsidP="00654D53">
      <w:pPr>
        <w:numPr>
          <w:ilvl w:val="2"/>
          <w:numId w:val="29"/>
        </w:numPr>
        <w:shd w:val="clear" w:color="auto" w:fill="FFFFFF"/>
        <w:tabs>
          <w:tab w:val="left" w:pos="360"/>
        </w:tabs>
        <w:jc w:val="both"/>
        <w:rPr>
          <w:bCs/>
          <w:sz w:val="20"/>
          <w:szCs w:val="20"/>
        </w:rPr>
      </w:pPr>
      <w:r w:rsidRPr="00ED2A05">
        <w:rPr>
          <w:bCs/>
          <w:sz w:val="20"/>
          <w:szCs w:val="20"/>
        </w:rPr>
        <w:t xml:space="preserve">Updating </w:t>
      </w:r>
      <w:r w:rsidR="00E14222" w:rsidRPr="00ED2A05">
        <w:rPr>
          <w:bCs/>
          <w:sz w:val="20"/>
          <w:szCs w:val="20"/>
        </w:rPr>
        <w:t>Locality, Sub</w:t>
      </w:r>
      <w:r w:rsidRPr="00ED2A05">
        <w:rPr>
          <w:bCs/>
          <w:sz w:val="20"/>
          <w:szCs w:val="20"/>
        </w:rPr>
        <w:t xml:space="preserve"> Locality &amp; Sub Sub Locality Boundary</w:t>
      </w:r>
    </w:p>
    <w:p w14:paraId="6F550869" w14:textId="00AECFA8" w:rsidR="007B4265" w:rsidRPr="00ED2A05" w:rsidRDefault="00B01714" w:rsidP="007B4265">
      <w:pPr>
        <w:numPr>
          <w:ilvl w:val="2"/>
          <w:numId w:val="29"/>
        </w:numPr>
        <w:shd w:val="clear" w:color="auto" w:fill="FFFFFF"/>
        <w:tabs>
          <w:tab w:val="left" w:pos="360"/>
        </w:tabs>
        <w:jc w:val="both"/>
        <w:rPr>
          <w:bCs/>
          <w:sz w:val="20"/>
          <w:szCs w:val="20"/>
        </w:rPr>
      </w:pPr>
      <w:r w:rsidRPr="00ED2A05">
        <w:rPr>
          <w:bCs/>
          <w:sz w:val="20"/>
          <w:szCs w:val="20"/>
        </w:rPr>
        <w:t>MRO Boundary Updation</w:t>
      </w:r>
      <w:r w:rsidR="007B4265">
        <w:rPr>
          <w:bCs/>
          <w:sz w:val="20"/>
          <w:szCs w:val="20"/>
        </w:rPr>
        <w:t>,</w:t>
      </w:r>
      <w:r w:rsidR="007B4265" w:rsidRPr="007B4265">
        <w:rPr>
          <w:bCs/>
          <w:sz w:val="20"/>
          <w:szCs w:val="20"/>
        </w:rPr>
        <w:t xml:space="preserve"> </w:t>
      </w:r>
      <w:r w:rsidR="007B4265" w:rsidRPr="00ED2A05">
        <w:rPr>
          <w:bCs/>
          <w:sz w:val="20"/>
          <w:szCs w:val="20"/>
        </w:rPr>
        <w:t xml:space="preserve">Village Boundary Updation </w:t>
      </w:r>
      <w:r w:rsidR="00242F4F" w:rsidRPr="00ED2A05">
        <w:rPr>
          <w:bCs/>
          <w:sz w:val="20"/>
          <w:szCs w:val="20"/>
        </w:rPr>
        <w:t>based on</w:t>
      </w:r>
      <w:r w:rsidR="007B4265" w:rsidRPr="00ED2A05">
        <w:rPr>
          <w:bCs/>
          <w:sz w:val="20"/>
          <w:szCs w:val="20"/>
        </w:rPr>
        <w:t xml:space="preserve"> Census </w:t>
      </w:r>
      <w:r w:rsidR="001C411D" w:rsidRPr="00ED2A05">
        <w:rPr>
          <w:bCs/>
          <w:sz w:val="20"/>
          <w:szCs w:val="20"/>
        </w:rPr>
        <w:t>data.</w:t>
      </w:r>
    </w:p>
    <w:p w14:paraId="2C30A8C5" w14:textId="77777777" w:rsidR="0039661E" w:rsidRPr="00ED2A05" w:rsidRDefault="0037052B" w:rsidP="0039661E">
      <w:pPr>
        <w:numPr>
          <w:ilvl w:val="2"/>
          <w:numId w:val="29"/>
        </w:numPr>
        <w:shd w:val="clear" w:color="auto" w:fill="FFFFFF"/>
        <w:tabs>
          <w:tab w:val="left" w:pos="360"/>
        </w:tabs>
        <w:jc w:val="both"/>
        <w:rPr>
          <w:bCs/>
          <w:sz w:val="20"/>
          <w:szCs w:val="20"/>
        </w:rPr>
      </w:pPr>
      <w:r w:rsidRPr="00ED2A05">
        <w:rPr>
          <w:bCs/>
          <w:sz w:val="20"/>
          <w:szCs w:val="20"/>
        </w:rPr>
        <w:t>Survey Data Updation (</w:t>
      </w:r>
      <w:r w:rsidR="00E14222" w:rsidRPr="00ED2A05">
        <w:rPr>
          <w:bCs/>
          <w:sz w:val="20"/>
          <w:szCs w:val="20"/>
        </w:rPr>
        <w:t>Spatial</w:t>
      </w:r>
      <w:r w:rsidRPr="00ED2A05">
        <w:rPr>
          <w:bCs/>
          <w:sz w:val="20"/>
          <w:szCs w:val="20"/>
        </w:rPr>
        <w:t xml:space="preserve"> &amp; Attribute data</w:t>
      </w:r>
      <w:r w:rsidR="0039661E" w:rsidRPr="00ED2A05">
        <w:rPr>
          <w:bCs/>
          <w:sz w:val="20"/>
          <w:szCs w:val="20"/>
        </w:rPr>
        <w:t>)</w:t>
      </w:r>
      <w:r w:rsidR="0039661E" w:rsidRPr="0039661E">
        <w:rPr>
          <w:bCs/>
          <w:sz w:val="20"/>
          <w:szCs w:val="20"/>
        </w:rPr>
        <w:t>, Data</w:t>
      </w:r>
      <w:r w:rsidR="0039661E" w:rsidRPr="00ED2A05">
        <w:rPr>
          <w:bCs/>
          <w:sz w:val="20"/>
          <w:szCs w:val="20"/>
        </w:rPr>
        <w:t xml:space="preserve"> Updation (Versioning,</w:t>
      </w:r>
      <w:r w:rsidR="0039661E">
        <w:rPr>
          <w:bCs/>
          <w:sz w:val="20"/>
          <w:szCs w:val="20"/>
        </w:rPr>
        <w:t xml:space="preserve"> </w:t>
      </w:r>
      <w:r w:rsidR="0039661E" w:rsidRPr="00ED2A05">
        <w:rPr>
          <w:bCs/>
          <w:sz w:val="20"/>
          <w:szCs w:val="20"/>
        </w:rPr>
        <w:t>Reconcile,</w:t>
      </w:r>
      <w:r w:rsidR="0039661E">
        <w:rPr>
          <w:bCs/>
          <w:sz w:val="20"/>
          <w:szCs w:val="20"/>
        </w:rPr>
        <w:t xml:space="preserve"> </w:t>
      </w:r>
      <w:r w:rsidR="0039661E" w:rsidRPr="00ED2A05">
        <w:rPr>
          <w:bCs/>
          <w:sz w:val="20"/>
          <w:szCs w:val="20"/>
        </w:rPr>
        <w:t>Post)</w:t>
      </w:r>
    </w:p>
    <w:p w14:paraId="61C75486" w14:textId="77777777" w:rsidR="00B01714" w:rsidRPr="00ED2A05" w:rsidRDefault="00B01714" w:rsidP="0039661E">
      <w:pPr>
        <w:shd w:val="clear" w:color="auto" w:fill="FFFFFF"/>
        <w:tabs>
          <w:tab w:val="left" w:pos="360"/>
        </w:tabs>
        <w:ind w:left="2160"/>
        <w:jc w:val="both"/>
        <w:rPr>
          <w:bCs/>
          <w:sz w:val="20"/>
          <w:szCs w:val="20"/>
        </w:rPr>
      </w:pPr>
    </w:p>
    <w:p w14:paraId="3702730B" w14:textId="373CABBE" w:rsidR="00FF0A3F" w:rsidRPr="00ED2A05" w:rsidRDefault="00EA50F7" w:rsidP="001B30A2">
      <w:pPr>
        <w:shd w:val="clear" w:color="auto" w:fill="FFFFFF"/>
        <w:spacing w:line="276" w:lineRule="auto"/>
        <w:jc w:val="both"/>
        <w:rPr>
          <w:b/>
          <w:sz w:val="20"/>
          <w:szCs w:val="20"/>
          <w:lang w:val="en-GB"/>
        </w:rPr>
      </w:pPr>
      <w:r>
        <w:rPr>
          <w:b/>
          <w:sz w:val="20"/>
          <w:szCs w:val="20"/>
        </w:rPr>
        <w:t>5</w:t>
      </w:r>
      <w:r w:rsidR="00A222DE" w:rsidRPr="00ED2A05">
        <w:rPr>
          <w:b/>
          <w:sz w:val="20"/>
          <w:szCs w:val="20"/>
        </w:rPr>
        <w:t>) Project Title</w:t>
      </w:r>
      <w:r w:rsidR="00A222DE" w:rsidRPr="00ED2A05">
        <w:rPr>
          <w:b/>
        </w:rPr>
        <w:tab/>
      </w:r>
      <w:r w:rsidR="003F7EC3" w:rsidRPr="00103F17">
        <w:rPr>
          <w:b/>
          <w:bCs/>
        </w:rPr>
        <w:t>:</w:t>
      </w:r>
      <w:r w:rsidR="003F7EC3" w:rsidRPr="00ED2A05">
        <w:rPr>
          <w:bCs/>
          <w:sz w:val="20"/>
          <w:szCs w:val="20"/>
          <w:lang w:val="en-GB"/>
        </w:rPr>
        <w:t xml:space="preserve"> 4G</w:t>
      </w:r>
      <w:r w:rsidR="00A222DE" w:rsidRPr="00ED2A05">
        <w:rPr>
          <w:bCs/>
          <w:sz w:val="20"/>
          <w:szCs w:val="20"/>
          <w:lang w:val="en-GB"/>
        </w:rPr>
        <w:t>&amp; FTTx-Network Planning &amp; Design</w:t>
      </w:r>
    </w:p>
    <w:p w14:paraId="74044915" w14:textId="0E726F14" w:rsidR="00A222DE" w:rsidRPr="00ED2A05" w:rsidRDefault="00BD01D3" w:rsidP="004676AC">
      <w:pPr>
        <w:shd w:val="clear" w:color="auto" w:fill="FFFFFF"/>
        <w:spacing w:before="20" w:after="20" w:line="276" w:lineRule="auto"/>
        <w:rPr>
          <w:sz w:val="20"/>
          <w:szCs w:val="20"/>
        </w:rPr>
      </w:pPr>
      <w:r w:rsidRPr="00ED2A05">
        <w:rPr>
          <w:sz w:val="20"/>
          <w:szCs w:val="20"/>
          <w:lang w:val="en-GB"/>
        </w:rPr>
        <w:t>Company</w:t>
      </w:r>
      <w:r w:rsidRPr="00ED2A05">
        <w:rPr>
          <w:sz w:val="20"/>
          <w:szCs w:val="20"/>
          <w:lang w:val="en-GB"/>
        </w:rPr>
        <w:tab/>
      </w:r>
      <w:r w:rsidR="00A222DE" w:rsidRPr="00D000DA">
        <w:rPr>
          <w:bCs/>
          <w:sz w:val="20"/>
          <w:szCs w:val="20"/>
          <w:lang w:val="en-GB"/>
        </w:rPr>
        <w:t>:</w:t>
      </w:r>
      <w:r w:rsidR="00D000DA">
        <w:rPr>
          <w:bCs/>
          <w:sz w:val="20"/>
          <w:szCs w:val="20"/>
          <w:lang w:val="en-GB"/>
        </w:rPr>
        <w:t xml:space="preserve"> </w:t>
      </w:r>
      <w:r w:rsidR="00A222DE" w:rsidRPr="00ED2A05">
        <w:rPr>
          <w:sz w:val="20"/>
          <w:szCs w:val="20"/>
        </w:rPr>
        <w:t>Genesys International Corporation Ltd. (GICL</w:t>
      </w:r>
      <w:r w:rsidR="007537E3" w:rsidRPr="00ED2A05">
        <w:rPr>
          <w:sz w:val="20"/>
          <w:szCs w:val="20"/>
        </w:rPr>
        <w:t>)</w:t>
      </w:r>
      <w:r w:rsidR="007537E3">
        <w:rPr>
          <w:sz w:val="20"/>
          <w:szCs w:val="20"/>
        </w:rPr>
        <w:t>, Mumbai</w:t>
      </w:r>
    </w:p>
    <w:p w14:paraId="0966919F" w14:textId="77777777" w:rsidR="00A222DE" w:rsidRPr="00ED2A05" w:rsidRDefault="00A222DE" w:rsidP="004676AC">
      <w:pPr>
        <w:shd w:val="clear" w:color="auto" w:fill="FFFFFF"/>
        <w:spacing w:before="20" w:after="20" w:line="276" w:lineRule="auto"/>
        <w:rPr>
          <w:sz w:val="20"/>
          <w:szCs w:val="20"/>
        </w:rPr>
      </w:pPr>
      <w:r w:rsidRPr="00ED2A05">
        <w:rPr>
          <w:sz w:val="20"/>
          <w:szCs w:val="20"/>
        </w:rPr>
        <w:t>Client</w:t>
      </w:r>
      <w:r w:rsidRPr="00ED2A05">
        <w:rPr>
          <w:sz w:val="20"/>
          <w:szCs w:val="20"/>
        </w:rPr>
        <w:tab/>
      </w:r>
      <w:r w:rsidRPr="00ED2A05">
        <w:rPr>
          <w:sz w:val="20"/>
          <w:szCs w:val="20"/>
        </w:rPr>
        <w:tab/>
      </w:r>
      <w:r w:rsidR="007845B9" w:rsidRPr="00ED2A05">
        <w:rPr>
          <w:sz w:val="20"/>
          <w:szCs w:val="20"/>
        </w:rPr>
        <w:t xml:space="preserve">: </w:t>
      </w:r>
      <w:r w:rsidRPr="00ED2A05">
        <w:rPr>
          <w:sz w:val="20"/>
          <w:szCs w:val="20"/>
        </w:rPr>
        <w:t>Reliance Jio Infocom Ltd (RJIL)</w:t>
      </w:r>
    </w:p>
    <w:p w14:paraId="3EED33DD" w14:textId="77777777" w:rsidR="00A222DE" w:rsidRPr="00ED2A05" w:rsidRDefault="00A222DE" w:rsidP="004676AC">
      <w:pPr>
        <w:shd w:val="clear" w:color="auto" w:fill="FFFFFF"/>
        <w:spacing w:before="20" w:after="20" w:line="276" w:lineRule="auto"/>
        <w:rPr>
          <w:sz w:val="20"/>
          <w:szCs w:val="20"/>
          <w:lang w:val="en-GB"/>
        </w:rPr>
      </w:pPr>
      <w:r w:rsidRPr="00ED2A05">
        <w:rPr>
          <w:sz w:val="20"/>
          <w:szCs w:val="20"/>
          <w:lang w:val="en-GB"/>
        </w:rPr>
        <w:t>Designation</w:t>
      </w:r>
      <w:r w:rsidRPr="00ED2A05">
        <w:rPr>
          <w:sz w:val="20"/>
          <w:szCs w:val="20"/>
          <w:lang w:val="en-GB"/>
        </w:rPr>
        <w:tab/>
      </w:r>
      <w:r w:rsidRPr="003D174A">
        <w:rPr>
          <w:bCs/>
          <w:sz w:val="20"/>
          <w:szCs w:val="20"/>
          <w:lang w:val="en-GB"/>
        </w:rPr>
        <w:t>:</w:t>
      </w:r>
      <w:r w:rsidRPr="00ED2A05">
        <w:rPr>
          <w:sz w:val="20"/>
          <w:szCs w:val="20"/>
          <w:lang w:val="en-GB"/>
        </w:rPr>
        <w:t xml:space="preserve"> Senior GIS Executive </w:t>
      </w:r>
    </w:p>
    <w:p w14:paraId="2CEB7A7B" w14:textId="77777777" w:rsidR="00A222DE" w:rsidRPr="00ED2A05" w:rsidRDefault="00A222DE" w:rsidP="004676AC">
      <w:pPr>
        <w:shd w:val="clear" w:color="auto" w:fill="FFFFFF"/>
        <w:spacing w:before="20" w:after="20" w:line="276" w:lineRule="auto"/>
        <w:rPr>
          <w:sz w:val="20"/>
          <w:szCs w:val="20"/>
          <w:lang w:val="en-GB"/>
        </w:rPr>
      </w:pPr>
      <w:r w:rsidRPr="00ED2A05">
        <w:rPr>
          <w:sz w:val="20"/>
          <w:szCs w:val="20"/>
          <w:lang w:val="en-GB"/>
        </w:rPr>
        <w:t>Duration</w:t>
      </w:r>
      <w:r w:rsidRPr="00ED2A05">
        <w:rPr>
          <w:sz w:val="20"/>
          <w:szCs w:val="20"/>
          <w:lang w:val="en-GB"/>
        </w:rPr>
        <w:tab/>
      </w:r>
      <w:r w:rsidRPr="00ED2A05">
        <w:rPr>
          <w:sz w:val="20"/>
          <w:szCs w:val="20"/>
          <w:lang w:val="en-GB"/>
        </w:rPr>
        <w:tab/>
      </w:r>
      <w:r w:rsidRPr="003D174A">
        <w:rPr>
          <w:bCs/>
          <w:sz w:val="20"/>
          <w:szCs w:val="20"/>
          <w:lang w:val="en-GB"/>
        </w:rPr>
        <w:t>:</w:t>
      </w:r>
      <w:r w:rsidRPr="00ED2A05">
        <w:rPr>
          <w:b/>
          <w:bCs/>
          <w:sz w:val="20"/>
          <w:szCs w:val="20"/>
          <w:lang w:val="en-GB"/>
        </w:rPr>
        <w:t xml:space="preserve"> </w:t>
      </w:r>
      <w:r w:rsidR="008501B7" w:rsidRPr="00ED2A05">
        <w:rPr>
          <w:bCs/>
          <w:sz w:val="20"/>
          <w:szCs w:val="20"/>
          <w:lang w:val="en-GB"/>
        </w:rPr>
        <w:t>6</w:t>
      </w:r>
      <w:r w:rsidRPr="00ED2A05">
        <w:rPr>
          <w:sz w:val="20"/>
          <w:szCs w:val="20"/>
          <w:lang w:val="en-GB"/>
        </w:rPr>
        <w:t xml:space="preserve">Sept 2010 </w:t>
      </w:r>
      <w:r w:rsidR="00392826" w:rsidRPr="00ED2A05">
        <w:rPr>
          <w:sz w:val="20"/>
          <w:szCs w:val="20"/>
          <w:lang w:val="en-GB"/>
        </w:rPr>
        <w:t>–</w:t>
      </w:r>
      <w:r w:rsidR="008501B7" w:rsidRPr="00ED2A05">
        <w:rPr>
          <w:sz w:val="20"/>
          <w:szCs w:val="20"/>
          <w:lang w:val="en-GB"/>
        </w:rPr>
        <w:t xml:space="preserve">10 </w:t>
      </w:r>
      <w:r w:rsidR="00392826" w:rsidRPr="00ED2A05">
        <w:rPr>
          <w:sz w:val="20"/>
          <w:szCs w:val="20"/>
          <w:lang w:val="en-GB"/>
        </w:rPr>
        <w:t xml:space="preserve">May 2014 </w:t>
      </w:r>
      <w:r w:rsidR="00392826" w:rsidRPr="00ED2A05">
        <w:rPr>
          <w:bCs/>
          <w:sz w:val="20"/>
          <w:szCs w:val="20"/>
          <w:lang w:val="en-GB"/>
        </w:rPr>
        <w:t>(3.8</w:t>
      </w:r>
      <w:r w:rsidR="00A863BB" w:rsidRPr="00ED2A05">
        <w:rPr>
          <w:bCs/>
          <w:sz w:val="20"/>
          <w:szCs w:val="20"/>
          <w:lang w:val="en-GB"/>
        </w:rPr>
        <w:t xml:space="preserve"> Years)</w:t>
      </w:r>
    </w:p>
    <w:p w14:paraId="60C68850" w14:textId="77777777" w:rsidR="00A222DE" w:rsidRPr="00ED2A05" w:rsidRDefault="00A222DE" w:rsidP="00CD3BFF">
      <w:pPr>
        <w:shd w:val="clear" w:color="auto" w:fill="FFFFFF"/>
        <w:spacing w:line="276" w:lineRule="auto"/>
        <w:ind w:left="3312" w:hanging="3420"/>
        <w:jc w:val="both"/>
        <w:rPr>
          <w:sz w:val="20"/>
          <w:szCs w:val="20"/>
          <w:lang w:val="en-GB"/>
        </w:rPr>
      </w:pPr>
      <w:r w:rsidRPr="00ED2A05">
        <w:rPr>
          <w:sz w:val="20"/>
          <w:szCs w:val="20"/>
          <w:lang w:val="en-GB"/>
        </w:rPr>
        <w:t xml:space="preserve">  Software’s  </w:t>
      </w:r>
      <w:r w:rsidR="00990115">
        <w:rPr>
          <w:sz w:val="20"/>
          <w:szCs w:val="20"/>
          <w:lang w:val="en-GB"/>
        </w:rPr>
        <w:t xml:space="preserve">      </w:t>
      </w:r>
      <w:r w:rsidR="006704D0">
        <w:rPr>
          <w:sz w:val="20"/>
          <w:szCs w:val="20"/>
          <w:lang w:val="en-GB"/>
        </w:rPr>
        <w:t xml:space="preserve">    :</w:t>
      </w:r>
      <w:r w:rsidR="000F22FA" w:rsidRPr="00ED2A05">
        <w:rPr>
          <w:sz w:val="20"/>
          <w:szCs w:val="20"/>
          <w:lang w:val="en-GB"/>
        </w:rPr>
        <w:t xml:space="preserve"> AutoCAD</w:t>
      </w:r>
      <w:r w:rsidRPr="00ED2A05">
        <w:rPr>
          <w:sz w:val="20"/>
          <w:szCs w:val="20"/>
          <w:lang w:val="en-GB"/>
        </w:rPr>
        <w:t xml:space="preserve">-2004, Arc GIS </w:t>
      </w:r>
      <w:r w:rsidR="00B437AC" w:rsidRPr="00ED2A05">
        <w:rPr>
          <w:sz w:val="20"/>
          <w:szCs w:val="20"/>
          <w:lang w:val="en-GB"/>
        </w:rPr>
        <w:t>10.2</w:t>
      </w:r>
      <w:r w:rsidR="00CD3BFF" w:rsidRPr="00ED2A05">
        <w:rPr>
          <w:sz w:val="20"/>
          <w:szCs w:val="20"/>
          <w:lang w:val="en-GB"/>
        </w:rPr>
        <w:t>, QGIS 7.1, Spatial Factory, Network Engineer (NE)</w:t>
      </w:r>
      <w:r w:rsidR="0045447F">
        <w:rPr>
          <w:sz w:val="20"/>
          <w:szCs w:val="20"/>
          <w:lang w:val="en-GB"/>
        </w:rPr>
        <w:t>, Google</w:t>
      </w:r>
      <w:r w:rsidR="000A6A75">
        <w:rPr>
          <w:sz w:val="20"/>
          <w:szCs w:val="20"/>
          <w:lang w:val="en-GB"/>
        </w:rPr>
        <w:t xml:space="preserve"> Earth</w:t>
      </w:r>
      <w:r w:rsidR="0045447F">
        <w:rPr>
          <w:sz w:val="20"/>
          <w:szCs w:val="20"/>
          <w:lang w:val="en-GB"/>
        </w:rPr>
        <w:t>.</w:t>
      </w:r>
    </w:p>
    <w:p w14:paraId="3B6857C7" w14:textId="77777777" w:rsidR="00A222DE" w:rsidRPr="00ED2A05" w:rsidRDefault="00A222DE" w:rsidP="004676AC">
      <w:pPr>
        <w:shd w:val="clear" w:color="auto" w:fill="FFFFFF"/>
        <w:tabs>
          <w:tab w:val="left" w:pos="360"/>
        </w:tabs>
        <w:spacing w:line="276" w:lineRule="auto"/>
        <w:jc w:val="both"/>
        <w:rPr>
          <w:sz w:val="20"/>
          <w:szCs w:val="20"/>
          <w:lang w:val="en-GB"/>
        </w:rPr>
      </w:pPr>
      <w:r w:rsidRPr="00ED2A05">
        <w:rPr>
          <w:sz w:val="20"/>
          <w:szCs w:val="20"/>
          <w:lang w:val="en-GB"/>
        </w:rPr>
        <w:t>Project Description</w:t>
      </w:r>
    </w:p>
    <w:p w14:paraId="2CFC4AA8" w14:textId="77777777" w:rsidR="00A222DE" w:rsidRPr="00ED2A05" w:rsidRDefault="003C6544" w:rsidP="00654D53">
      <w:pPr>
        <w:shd w:val="clear" w:color="auto" w:fill="FFFFFF"/>
        <w:tabs>
          <w:tab w:val="left" w:pos="360"/>
        </w:tabs>
        <w:jc w:val="both"/>
        <w:rPr>
          <w:bCs/>
          <w:sz w:val="20"/>
          <w:szCs w:val="20"/>
        </w:rPr>
      </w:pPr>
      <w:r w:rsidRPr="00ED2A05">
        <w:rPr>
          <w:bCs/>
          <w:sz w:val="20"/>
          <w:szCs w:val="20"/>
        </w:rPr>
        <w:t>RIL</w:t>
      </w:r>
      <w:r w:rsidR="00A222DE" w:rsidRPr="00ED2A05">
        <w:rPr>
          <w:bCs/>
          <w:sz w:val="20"/>
          <w:szCs w:val="20"/>
        </w:rPr>
        <w:t>4G</w:t>
      </w:r>
      <w:r w:rsidRPr="00ED2A05">
        <w:rPr>
          <w:bCs/>
          <w:sz w:val="20"/>
          <w:szCs w:val="20"/>
        </w:rPr>
        <w:t xml:space="preserve"> Telecom GIS project-IFC,</w:t>
      </w:r>
      <w:r w:rsidR="006704D0">
        <w:rPr>
          <w:bCs/>
          <w:sz w:val="20"/>
          <w:szCs w:val="20"/>
        </w:rPr>
        <w:t xml:space="preserve"> </w:t>
      </w:r>
      <w:r w:rsidRPr="00ED2A05">
        <w:rPr>
          <w:bCs/>
          <w:sz w:val="20"/>
          <w:szCs w:val="20"/>
        </w:rPr>
        <w:t>FTTx,</w:t>
      </w:r>
      <w:r w:rsidR="006704D0">
        <w:rPr>
          <w:bCs/>
          <w:sz w:val="20"/>
          <w:szCs w:val="20"/>
        </w:rPr>
        <w:t xml:space="preserve"> </w:t>
      </w:r>
      <w:r w:rsidR="00A222DE" w:rsidRPr="00ED2A05">
        <w:rPr>
          <w:bCs/>
          <w:sz w:val="20"/>
          <w:szCs w:val="20"/>
        </w:rPr>
        <w:t xml:space="preserve">Planning. Project Management Operations &amp; Quality: Working on "Telecom GIS (IFC, FTTx </w:t>
      </w:r>
      <w:r w:rsidR="00B23A8E" w:rsidRPr="00ED2A05">
        <w:rPr>
          <w:bCs/>
          <w:sz w:val="20"/>
          <w:szCs w:val="20"/>
        </w:rPr>
        <w:t>service-oriented</w:t>
      </w:r>
      <w:r w:rsidR="00A222DE" w:rsidRPr="00ED2A05">
        <w:rPr>
          <w:bCs/>
          <w:sz w:val="20"/>
          <w:szCs w:val="20"/>
        </w:rPr>
        <w:t xml:space="preserve"> architecture design using GIS based tools, Outside Plant (OSP) &amp; Inside Plant (ISP))</w:t>
      </w:r>
      <w:r w:rsidR="00562BA9" w:rsidRPr="00ED2A05">
        <w:rPr>
          <w:bCs/>
          <w:sz w:val="20"/>
          <w:szCs w:val="20"/>
        </w:rPr>
        <w:t>”.</w:t>
      </w:r>
    </w:p>
    <w:p w14:paraId="65C8CEF1" w14:textId="77777777" w:rsidR="00A222DE" w:rsidRPr="00ED2A05" w:rsidRDefault="00A222DE" w:rsidP="00654D53">
      <w:pPr>
        <w:shd w:val="clear" w:color="auto" w:fill="FFFFFF"/>
        <w:tabs>
          <w:tab w:val="left" w:pos="360"/>
        </w:tabs>
        <w:jc w:val="both"/>
        <w:rPr>
          <w:bCs/>
          <w:sz w:val="20"/>
          <w:szCs w:val="20"/>
        </w:rPr>
      </w:pPr>
      <w:r w:rsidRPr="00ED2A05">
        <w:rPr>
          <w:bCs/>
          <w:sz w:val="20"/>
          <w:szCs w:val="20"/>
        </w:rPr>
        <w:t xml:space="preserve">This is the 4G Optical Fiber network planning project which is happening first time in India. In this project our team is responsible for Optical Fiber Network planning on which construction will execute that is called IFC (Issued </w:t>
      </w:r>
      <w:r w:rsidR="00E829F5" w:rsidRPr="00ED2A05">
        <w:rPr>
          <w:bCs/>
          <w:sz w:val="20"/>
          <w:szCs w:val="20"/>
        </w:rPr>
        <w:t>for</w:t>
      </w:r>
      <w:r w:rsidRPr="00ED2A05">
        <w:rPr>
          <w:bCs/>
          <w:sz w:val="20"/>
          <w:szCs w:val="20"/>
        </w:rPr>
        <w:t xml:space="preserve"> Construction) in which Fiber Duct route, Manhole </w:t>
      </w:r>
      <w:r w:rsidR="00E829F5" w:rsidRPr="00ED2A05">
        <w:rPr>
          <w:bCs/>
          <w:sz w:val="20"/>
          <w:szCs w:val="20"/>
        </w:rPr>
        <w:t>Placement,</w:t>
      </w:r>
      <w:r w:rsidRPr="00ED2A05">
        <w:rPr>
          <w:bCs/>
          <w:sz w:val="20"/>
          <w:szCs w:val="20"/>
        </w:rPr>
        <w:t xml:space="preserve"> Installation type and method contents. </w:t>
      </w:r>
      <w:r w:rsidR="00B23A8E" w:rsidRPr="00ED2A05">
        <w:rPr>
          <w:bCs/>
          <w:sz w:val="20"/>
          <w:szCs w:val="20"/>
        </w:rPr>
        <w:t>Also,</w:t>
      </w:r>
      <w:r w:rsidRPr="00ED2A05">
        <w:rPr>
          <w:bCs/>
          <w:sz w:val="20"/>
          <w:szCs w:val="20"/>
        </w:rPr>
        <w:t xml:space="preserve"> BOM (Bill of Material) will be generated in terms of 150M cut sheet representation. Same process follows in terms of FTTx Planning which covers Access </w:t>
      </w:r>
      <w:r w:rsidR="00E829F5" w:rsidRPr="00ED2A05">
        <w:rPr>
          <w:bCs/>
          <w:sz w:val="20"/>
          <w:szCs w:val="20"/>
        </w:rPr>
        <w:t>Network (</w:t>
      </w:r>
      <w:r w:rsidR="00346A2D" w:rsidRPr="00ED2A05">
        <w:rPr>
          <w:bCs/>
          <w:sz w:val="20"/>
          <w:szCs w:val="20"/>
        </w:rPr>
        <w:t>Enode</w:t>
      </w:r>
      <w:r w:rsidR="006704D0">
        <w:rPr>
          <w:bCs/>
          <w:sz w:val="20"/>
          <w:szCs w:val="20"/>
        </w:rPr>
        <w:t xml:space="preserve"> </w:t>
      </w:r>
      <w:r w:rsidR="00346A2D" w:rsidRPr="00ED2A05">
        <w:rPr>
          <w:bCs/>
          <w:sz w:val="20"/>
          <w:szCs w:val="20"/>
        </w:rPr>
        <w:t xml:space="preserve">B, </w:t>
      </w:r>
      <w:r w:rsidRPr="00ED2A05">
        <w:rPr>
          <w:bCs/>
          <w:sz w:val="20"/>
          <w:szCs w:val="20"/>
        </w:rPr>
        <w:t xml:space="preserve">OLT, Fiber Cables (48F, 24F, 12F, </w:t>
      </w:r>
      <w:r w:rsidR="00644F18" w:rsidRPr="00ED2A05">
        <w:rPr>
          <w:bCs/>
          <w:sz w:val="20"/>
          <w:szCs w:val="20"/>
        </w:rPr>
        <w:t>and 6F</w:t>
      </w:r>
      <w:r w:rsidRPr="00ED2A05">
        <w:rPr>
          <w:bCs/>
          <w:sz w:val="20"/>
          <w:szCs w:val="20"/>
        </w:rPr>
        <w:t xml:space="preserve">), MH, HH, FDC, FAT, OTB) which would </w:t>
      </w:r>
      <w:r w:rsidR="009012FC" w:rsidRPr="00ED2A05">
        <w:rPr>
          <w:bCs/>
          <w:sz w:val="20"/>
          <w:szCs w:val="20"/>
        </w:rPr>
        <w:t>feed</w:t>
      </w:r>
      <w:r w:rsidRPr="00ED2A05">
        <w:rPr>
          <w:bCs/>
          <w:sz w:val="20"/>
          <w:szCs w:val="20"/>
        </w:rPr>
        <w:t xml:space="preserve"> Feeders in a particular boundary called OLT (Optical Line Terminal)</w:t>
      </w:r>
    </w:p>
    <w:p w14:paraId="3449B86A" w14:textId="6013F5FB" w:rsidR="00A222DE" w:rsidRPr="00ED2A05" w:rsidRDefault="00F34D39" w:rsidP="007D48FC">
      <w:pPr>
        <w:shd w:val="clear" w:color="auto" w:fill="FFFFFF"/>
        <w:tabs>
          <w:tab w:val="left" w:pos="360"/>
        </w:tabs>
        <w:spacing w:line="276" w:lineRule="auto"/>
        <w:jc w:val="both"/>
        <w:rPr>
          <w:bCs/>
          <w:sz w:val="20"/>
          <w:szCs w:val="20"/>
        </w:rPr>
      </w:pPr>
      <w:r>
        <w:rPr>
          <w:bCs/>
          <w:sz w:val="20"/>
          <w:szCs w:val="20"/>
        </w:rPr>
        <w:lastRenderedPageBreak/>
        <w:t xml:space="preserve">      </w:t>
      </w:r>
      <w:r w:rsidR="00646575">
        <w:rPr>
          <w:bCs/>
          <w:sz w:val="20"/>
          <w:szCs w:val="20"/>
        </w:rPr>
        <w:t>I worked on below listed Projects: -</w:t>
      </w:r>
      <w:r w:rsidR="00646575" w:rsidRPr="00646575">
        <w:rPr>
          <w:sz w:val="20"/>
          <w:szCs w:val="20"/>
          <w:lang w:val="en-GB"/>
        </w:rPr>
        <w:t xml:space="preserve">Eagle (POI to AOI Conversion, AOI </w:t>
      </w:r>
      <w:r w:rsidR="00E164F9" w:rsidRPr="00646575">
        <w:rPr>
          <w:sz w:val="20"/>
          <w:szCs w:val="20"/>
          <w:lang w:val="en-GB"/>
        </w:rPr>
        <w:t>Validation)</w:t>
      </w:r>
      <w:r w:rsidR="00E164F9">
        <w:rPr>
          <w:sz w:val="20"/>
          <w:szCs w:val="20"/>
          <w:lang w:val="en-GB"/>
        </w:rPr>
        <w:t xml:space="preserve"> 2) </w:t>
      </w:r>
      <w:r w:rsidR="00E164F9" w:rsidRPr="00ED2A05">
        <w:rPr>
          <w:sz w:val="20"/>
          <w:szCs w:val="20"/>
          <w:lang w:val="en-GB"/>
        </w:rPr>
        <w:t>Phoenix (Tagging</w:t>
      </w:r>
      <w:r w:rsidR="00E164F9">
        <w:rPr>
          <w:sz w:val="20"/>
          <w:szCs w:val="20"/>
          <w:lang w:val="en-GB"/>
        </w:rPr>
        <w:t xml:space="preserve">) 3) </w:t>
      </w:r>
      <w:r w:rsidR="00E164F9" w:rsidRPr="00ED2A05">
        <w:rPr>
          <w:bCs/>
          <w:sz w:val="20"/>
          <w:szCs w:val="20"/>
          <w:lang w:val="en-GB"/>
        </w:rPr>
        <w:t>DICI (Discover Cities)</w:t>
      </w:r>
      <w:r w:rsidR="00E164F9">
        <w:rPr>
          <w:bCs/>
          <w:sz w:val="20"/>
          <w:szCs w:val="20"/>
          <w:lang w:val="en-GB"/>
        </w:rPr>
        <w:t xml:space="preserve"> 4) </w:t>
      </w:r>
      <w:r w:rsidR="00E164F9" w:rsidRPr="00E164F9">
        <w:rPr>
          <w:bCs/>
          <w:sz w:val="20"/>
          <w:szCs w:val="20"/>
          <w:lang w:val="en-GB"/>
        </w:rPr>
        <w:t xml:space="preserve">Brazil Edge </w:t>
      </w:r>
      <w:r w:rsidR="00E164F9">
        <w:rPr>
          <w:bCs/>
          <w:sz w:val="20"/>
          <w:szCs w:val="20"/>
          <w:lang w:val="en-GB"/>
        </w:rPr>
        <w:t>M</w:t>
      </w:r>
      <w:r w:rsidR="00E164F9" w:rsidRPr="00E164F9">
        <w:rPr>
          <w:bCs/>
          <w:sz w:val="20"/>
          <w:szCs w:val="20"/>
          <w:lang w:val="en-GB"/>
        </w:rPr>
        <w:t>atching</w:t>
      </w:r>
      <w:r w:rsidR="00E164F9">
        <w:rPr>
          <w:bCs/>
          <w:sz w:val="20"/>
          <w:szCs w:val="20"/>
          <w:lang w:val="en-GB"/>
        </w:rPr>
        <w:t xml:space="preserve"> 5) </w:t>
      </w:r>
      <w:r w:rsidR="00E164F9" w:rsidRPr="00E164F9">
        <w:rPr>
          <w:bCs/>
          <w:sz w:val="20"/>
          <w:szCs w:val="20"/>
          <w:lang w:val="en-GB"/>
        </w:rPr>
        <w:t>Brazil Function class</w:t>
      </w:r>
      <w:r w:rsidR="00E164F9">
        <w:rPr>
          <w:bCs/>
          <w:sz w:val="20"/>
          <w:szCs w:val="20"/>
          <w:lang w:val="en-GB"/>
        </w:rPr>
        <w:t xml:space="preserve"> 6) </w:t>
      </w:r>
      <w:r w:rsidR="00E164F9" w:rsidRPr="00E164F9">
        <w:rPr>
          <w:bCs/>
          <w:sz w:val="20"/>
          <w:szCs w:val="20"/>
          <w:lang w:val="en-GB"/>
        </w:rPr>
        <w:t>India Edge match Locality Boundary</w:t>
      </w:r>
      <w:r w:rsidR="00E164F9">
        <w:rPr>
          <w:bCs/>
          <w:sz w:val="20"/>
          <w:szCs w:val="20"/>
          <w:lang w:val="en-GB"/>
        </w:rPr>
        <w:t xml:space="preserve"> 7) </w:t>
      </w:r>
      <w:r w:rsidR="00E164F9" w:rsidRPr="00E164F9">
        <w:rPr>
          <w:bCs/>
          <w:sz w:val="20"/>
          <w:szCs w:val="20"/>
          <w:lang w:val="en-GB"/>
        </w:rPr>
        <w:t>US –Neighbourhood Boundary</w:t>
      </w:r>
      <w:r w:rsidR="00E164F9">
        <w:rPr>
          <w:bCs/>
          <w:sz w:val="20"/>
          <w:szCs w:val="20"/>
          <w:lang w:val="en-GB"/>
        </w:rPr>
        <w:t xml:space="preserve"> 8) </w:t>
      </w:r>
      <w:r w:rsidR="00E164F9" w:rsidRPr="00E164F9">
        <w:rPr>
          <w:bCs/>
          <w:sz w:val="20"/>
          <w:szCs w:val="20"/>
          <w:lang w:val="en-GB"/>
        </w:rPr>
        <w:t>Naming and Addressing (Columbia)</w:t>
      </w:r>
      <w:r w:rsidR="00E164F9">
        <w:rPr>
          <w:bCs/>
          <w:sz w:val="20"/>
          <w:szCs w:val="20"/>
          <w:lang w:val="en-GB"/>
        </w:rPr>
        <w:t xml:space="preserve"> 9) </w:t>
      </w:r>
      <w:r w:rsidR="00E164F9" w:rsidRPr="00E164F9">
        <w:rPr>
          <w:bCs/>
          <w:sz w:val="20"/>
          <w:szCs w:val="20"/>
          <w:lang w:val="en-GB"/>
        </w:rPr>
        <w:t xml:space="preserve">AU Australia </w:t>
      </w:r>
      <w:r w:rsidR="00BA70E8" w:rsidRPr="00E164F9">
        <w:rPr>
          <w:bCs/>
          <w:sz w:val="20"/>
          <w:szCs w:val="20"/>
          <w:lang w:val="en-GB"/>
        </w:rPr>
        <w:t>Synergy</w:t>
      </w:r>
      <w:r w:rsidR="00BA70E8">
        <w:rPr>
          <w:bCs/>
          <w:sz w:val="20"/>
          <w:szCs w:val="20"/>
          <w:lang w:val="en-GB"/>
        </w:rPr>
        <w:t xml:space="preserve"> 10</w:t>
      </w:r>
      <w:r w:rsidR="00E164F9">
        <w:rPr>
          <w:bCs/>
          <w:sz w:val="20"/>
          <w:szCs w:val="20"/>
          <w:lang w:val="en-GB"/>
        </w:rPr>
        <w:t xml:space="preserve">) </w:t>
      </w:r>
      <w:r w:rsidR="00E164F9" w:rsidRPr="00E164F9">
        <w:rPr>
          <w:bCs/>
          <w:sz w:val="20"/>
          <w:szCs w:val="20"/>
          <w:lang w:val="en-GB"/>
        </w:rPr>
        <w:t>Enhanced Feature Reignition (EFR)</w:t>
      </w:r>
      <w:r w:rsidR="00E164F9">
        <w:rPr>
          <w:bCs/>
          <w:sz w:val="20"/>
          <w:szCs w:val="20"/>
          <w:lang w:val="en-GB"/>
        </w:rPr>
        <w:t>.</w:t>
      </w:r>
    </w:p>
    <w:p w14:paraId="427267EF" w14:textId="48F247A8" w:rsidR="00E401A7" w:rsidRDefault="00130001" w:rsidP="00BC4393">
      <w:pPr>
        <w:shd w:val="clear" w:color="auto" w:fill="FFFFFF"/>
        <w:rPr>
          <w:bCs/>
          <w:sz w:val="20"/>
          <w:szCs w:val="20"/>
        </w:rPr>
      </w:pPr>
      <w:r>
        <w:rPr>
          <w:bCs/>
          <w:sz w:val="20"/>
          <w:szCs w:val="20"/>
        </w:rPr>
        <w:t xml:space="preserve">In </w:t>
      </w:r>
      <w:r w:rsidRPr="00CA7914">
        <w:rPr>
          <w:b/>
          <w:sz w:val="20"/>
          <w:szCs w:val="20"/>
        </w:rPr>
        <w:t>Krushna Bhima Jal Nigam Ltd</w:t>
      </w:r>
      <w:r>
        <w:rPr>
          <w:bCs/>
          <w:sz w:val="20"/>
          <w:szCs w:val="20"/>
        </w:rPr>
        <w:t xml:space="preserve"> (KBJNL) Project is Related to Water Network </w:t>
      </w:r>
      <w:r w:rsidR="00646575">
        <w:rPr>
          <w:bCs/>
          <w:sz w:val="20"/>
          <w:szCs w:val="20"/>
        </w:rPr>
        <w:t>of Krushna</w:t>
      </w:r>
      <w:r w:rsidR="0019730C">
        <w:rPr>
          <w:bCs/>
          <w:sz w:val="20"/>
          <w:szCs w:val="20"/>
        </w:rPr>
        <w:t xml:space="preserve"> &amp; Bhima </w:t>
      </w:r>
      <w:r>
        <w:rPr>
          <w:bCs/>
          <w:sz w:val="20"/>
          <w:szCs w:val="20"/>
        </w:rPr>
        <w:t>River</w:t>
      </w:r>
      <w:r w:rsidR="0019730C">
        <w:rPr>
          <w:bCs/>
          <w:sz w:val="20"/>
          <w:szCs w:val="20"/>
        </w:rPr>
        <w:t xml:space="preserve">. This is </w:t>
      </w:r>
      <w:r w:rsidR="009A422F">
        <w:rPr>
          <w:bCs/>
          <w:sz w:val="20"/>
          <w:szCs w:val="20"/>
        </w:rPr>
        <w:t>the Karnataka</w:t>
      </w:r>
      <w:r w:rsidR="0019730C">
        <w:rPr>
          <w:bCs/>
          <w:sz w:val="20"/>
          <w:szCs w:val="20"/>
        </w:rPr>
        <w:t xml:space="preserve"> Government </w:t>
      </w:r>
      <w:r w:rsidR="00B36B31">
        <w:rPr>
          <w:bCs/>
          <w:sz w:val="20"/>
          <w:szCs w:val="20"/>
        </w:rPr>
        <w:t>Project. We</w:t>
      </w:r>
      <w:r w:rsidR="0019730C">
        <w:rPr>
          <w:bCs/>
          <w:sz w:val="20"/>
          <w:szCs w:val="20"/>
        </w:rPr>
        <w:t xml:space="preserve"> </w:t>
      </w:r>
      <w:r w:rsidR="00646575">
        <w:rPr>
          <w:bCs/>
          <w:sz w:val="20"/>
          <w:szCs w:val="20"/>
        </w:rPr>
        <w:t>Captured Rivers</w:t>
      </w:r>
      <w:r w:rsidR="0019730C">
        <w:rPr>
          <w:bCs/>
          <w:sz w:val="20"/>
          <w:szCs w:val="20"/>
        </w:rPr>
        <w:t xml:space="preserve">, Nalas, </w:t>
      </w:r>
      <w:r w:rsidR="00646575">
        <w:rPr>
          <w:bCs/>
          <w:sz w:val="20"/>
          <w:szCs w:val="20"/>
        </w:rPr>
        <w:t>Gillies</w:t>
      </w:r>
      <w:r w:rsidR="0019730C">
        <w:rPr>
          <w:bCs/>
          <w:sz w:val="20"/>
          <w:szCs w:val="20"/>
        </w:rPr>
        <w:t xml:space="preserve">, Culvert, Dams, Elevation, Canals, on the </w:t>
      </w:r>
      <w:r w:rsidR="004E7A94">
        <w:rPr>
          <w:bCs/>
          <w:sz w:val="20"/>
          <w:szCs w:val="20"/>
        </w:rPr>
        <w:t>reference</w:t>
      </w:r>
      <w:r w:rsidR="0019730C">
        <w:rPr>
          <w:bCs/>
          <w:sz w:val="20"/>
          <w:szCs w:val="20"/>
        </w:rPr>
        <w:t xml:space="preserve"> of Google </w:t>
      </w:r>
      <w:r w:rsidR="00B36B31">
        <w:rPr>
          <w:bCs/>
          <w:sz w:val="20"/>
          <w:szCs w:val="20"/>
        </w:rPr>
        <w:t>Image, Imagery</w:t>
      </w:r>
      <w:r w:rsidR="0019730C">
        <w:rPr>
          <w:bCs/>
          <w:sz w:val="20"/>
          <w:szCs w:val="20"/>
        </w:rPr>
        <w:t xml:space="preserve"> &amp; Toposheets.</w:t>
      </w:r>
      <w:r w:rsidR="0047418C">
        <w:rPr>
          <w:bCs/>
          <w:sz w:val="20"/>
          <w:szCs w:val="20"/>
        </w:rPr>
        <w:t xml:space="preserve"> In this project we captured Drainage </w:t>
      </w:r>
      <w:r w:rsidR="00814BFB">
        <w:rPr>
          <w:bCs/>
          <w:sz w:val="20"/>
          <w:szCs w:val="20"/>
        </w:rPr>
        <w:t>network.</w:t>
      </w:r>
    </w:p>
    <w:p w14:paraId="43E19F88" w14:textId="77777777" w:rsidR="00E60CA5" w:rsidRDefault="00E60CA5" w:rsidP="00BC4393">
      <w:pPr>
        <w:shd w:val="clear" w:color="auto" w:fill="FFFFFF"/>
        <w:rPr>
          <w:bCs/>
          <w:sz w:val="20"/>
          <w:szCs w:val="20"/>
        </w:rPr>
      </w:pPr>
    </w:p>
    <w:p w14:paraId="28DF3EAA" w14:textId="56A31AF6" w:rsidR="00A222DE" w:rsidRPr="00ED2A05" w:rsidRDefault="00EA50F7" w:rsidP="00965F79">
      <w:pPr>
        <w:shd w:val="clear" w:color="auto" w:fill="FFFFFF"/>
        <w:spacing w:line="276" w:lineRule="auto"/>
        <w:jc w:val="both"/>
        <w:rPr>
          <w:sz w:val="20"/>
          <w:szCs w:val="20"/>
        </w:rPr>
      </w:pPr>
      <w:r>
        <w:rPr>
          <w:b/>
          <w:sz w:val="20"/>
          <w:szCs w:val="20"/>
        </w:rPr>
        <w:t>6</w:t>
      </w:r>
      <w:r w:rsidR="001B3FD3" w:rsidRPr="00ED2A05">
        <w:rPr>
          <w:b/>
          <w:sz w:val="20"/>
          <w:szCs w:val="20"/>
        </w:rPr>
        <w:t>) Project Title</w:t>
      </w:r>
      <w:r w:rsidR="006D6C7C">
        <w:rPr>
          <w:b/>
        </w:rPr>
        <w:t xml:space="preserve"> </w:t>
      </w:r>
      <w:r w:rsidR="00A222DE" w:rsidRPr="00ED2A05">
        <w:rPr>
          <w:bCs/>
        </w:rPr>
        <w:t xml:space="preserve"> </w:t>
      </w:r>
      <w:r w:rsidR="00F55629">
        <w:rPr>
          <w:bCs/>
        </w:rPr>
        <w:t xml:space="preserve"> </w:t>
      </w:r>
      <w:r w:rsidR="00A222DE" w:rsidRPr="00B07F0A">
        <w:rPr>
          <w:b/>
          <w:bCs/>
        </w:rPr>
        <w:t>:</w:t>
      </w:r>
      <w:r w:rsidR="00A222DE" w:rsidRPr="00ED2A05">
        <w:rPr>
          <w:bCs/>
        </w:rPr>
        <w:t xml:space="preserve"> </w:t>
      </w:r>
      <w:r w:rsidR="00646575" w:rsidRPr="00ED2A05">
        <w:rPr>
          <w:sz w:val="20"/>
          <w:szCs w:val="20"/>
          <w:lang w:val="en-GB"/>
        </w:rPr>
        <w:t xml:space="preserve">Land </w:t>
      </w:r>
      <w:r w:rsidR="00646575">
        <w:rPr>
          <w:sz w:val="20"/>
          <w:szCs w:val="20"/>
          <w:lang w:val="en-GB"/>
        </w:rPr>
        <w:t>B</w:t>
      </w:r>
      <w:r w:rsidR="00646575" w:rsidRPr="00ED2A05">
        <w:rPr>
          <w:sz w:val="20"/>
          <w:szCs w:val="20"/>
          <w:lang w:val="en-GB"/>
        </w:rPr>
        <w:t>ase Capture (Building Footprint)</w:t>
      </w:r>
    </w:p>
    <w:p w14:paraId="1773CC1D" w14:textId="7EFC983D" w:rsidR="00A222DE" w:rsidRPr="00ED2A05" w:rsidRDefault="003F1CBD" w:rsidP="004676AC">
      <w:pPr>
        <w:shd w:val="clear" w:color="auto" w:fill="FFFFFF"/>
        <w:spacing w:line="276" w:lineRule="auto"/>
        <w:ind w:left="3312" w:hanging="3420"/>
        <w:jc w:val="both"/>
        <w:rPr>
          <w:sz w:val="20"/>
          <w:szCs w:val="20"/>
        </w:rPr>
      </w:pPr>
      <w:r>
        <w:rPr>
          <w:sz w:val="20"/>
          <w:szCs w:val="20"/>
          <w:lang w:val="en-GB"/>
        </w:rPr>
        <w:t xml:space="preserve">  Company             </w:t>
      </w:r>
      <w:r w:rsidR="00F55629">
        <w:rPr>
          <w:sz w:val="20"/>
          <w:szCs w:val="20"/>
          <w:lang w:val="en-GB"/>
        </w:rPr>
        <w:t xml:space="preserve"> </w:t>
      </w:r>
      <w:r w:rsidR="00A222DE" w:rsidRPr="000F22FA">
        <w:rPr>
          <w:bCs/>
          <w:sz w:val="20"/>
          <w:szCs w:val="20"/>
          <w:lang w:val="en-GB"/>
        </w:rPr>
        <w:t>:</w:t>
      </w:r>
      <w:r w:rsidR="001E34BC">
        <w:rPr>
          <w:bCs/>
          <w:sz w:val="20"/>
          <w:szCs w:val="20"/>
          <w:lang w:val="en-GB"/>
        </w:rPr>
        <w:t xml:space="preserve"> </w:t>
      </w:r>
      <w:r w:rsidR="00A222DE" w:rsidRPr="00ED2A05">
        <w:rPr>
          <w:sz w:val="20"/>
          <w:szCs w:val="20"/>
        </w:rPr>
        <w:t>Tele</w:t>
      </w:r>
      <w:r w:rsidR="00891D5B">
        <w:rPr>
          <w:sz w:val="20"/>
          <w:szCs w:val="20"/>
        </w:rPr>
        <w:t xml:space="preserve"> </w:t>
      </w:r>
      <w:r w:rsidR="00A222DE" w:rsidRPr="00ED2A05">
        <w:rPr>
          <w:sz w:val="20"/>
          <w:szCs w:val="20"/>
        </w:rPr>
        <w:t xml:space="preserve">Atlas Kalyani India Ltd. </w:t>
      </w:r>
      <w:r w:rsidR="00F076CB" w:rsidRPr="00ED2A05">
        <w:rPr>
          <w:sz w:val="20"/>
          <w:szCs w:val="20"/>
        </w:rPr>
        <w:t>(Tom Tom)</w:t>
      </w:r>
      <w:r w:rsidR="007537E3">
        <w:rPr>
          <w:sz w:val="20"/>
          <w:szCs w:val="20"/>
        </w:rPr>
        <w:t>,Pune.</w:t>
      </w:r>
    </w:p>
    <w:p w14:paraId="00E29F18" w14:textId="77777777" w:rsidR="00A222DE" w:rsidRPr="00ED2A05" w:rsidRDefault="00A222DE" w:rsidP="004676AC">
      <w:pPr>
        <w:shd w:val="clear" w:color="auto" w:fill="FFFFFF"/>
        <w:spacing w:line="276" w:lineRule="auto"/>
        <w:jc w:val="both"/>
        <w:rPr>
          <w:sz w:val="20"/>
          <w:szCs w:val="20"/>
        </w:rPr>
      </w:pPr>
      <w:r w:rsidRPr="00ED2A05">
        <w:rPr>
          <w:sz w:val="20"/>
          <w:szCs w:val="20"/>
        </w:rPr>
        <w:t>Designation</w:t>
      </w:r>
      <w:r w:rsidRPr="00ED2A05">
        <w:rPr>
          <w:sz w:val="20"/>
          <w:szCs w:val="20"/>
        </w:rPr>
        <w:tab/>
        <w:t>: Digital Cartographer</w:t>
      </w:r>
    </w:p>
    <w:p w14:paraId="10FE1531" w14:textId="77777777" w:rsidR="00427EF1" w:rsidRPr="00ED2A05" w:rsidRDefault="00A222DE" w:rsidP="006F6460">
      <w:pPr>
        <w:shd w:val="clear" w:color="auto" w:fill="FFFFFF"/>
        <w:spacing w:line="276" w:lineRule="auto"/>
        <w:jc w:val="both"/>
        <w:rPr>
          <w:sz w:val="20"/>
          <w:szCs w:val="20"/>
        </w:rPr>
      </w:pPr>
      <w:r w:rsidRPr="00ED2A05">
        <w:rPr>
          <w:sz w:val="20"/>
          <w:szCs w:val="20"/>
          <w:lang w:val="en-GB"/>
        </w:rPr>
        <w:t>Duration</w:t>
      </w:r>
      <w:r w:rsidRPr="00ED2A05">
        <w:rPr>
          <w:sz w:val="20"/>
          <w:szCs w:val="20"/>
          <w:lang w:val="en-GB"/>
        </w:rPr>
        <w:tab/>
      </w:r>
      <w:r w:rsidRPr="00ED2A05">
        <w:rPr>
          <w:sz w:val="20"/>
          <w:szCs w:val="20"/>
          <w:lang w:val="en-GB"/>
        </w:rPr>
        <w:tab/>
      </w:r>
      <w:r w:rsidRPr="000F22FA">
        <w:rPr>
          <w:bCs/>
          <w:sz w:val="20"/>
          <w:szCs w:val="20"/>
          <w:lang w:val="en-GB"/>
        </w:rPr>
        <w:t xml:space="preserve">: </w:t>
      </w:r>
      <w:r w:rsidR="00B36F08" w:rsidRPr="00ED2A05">
        <w:rPr>
          <w:bCs/>
          <w:sz w:val="20"/>
          <w:szCs w:val="20"/>
          <w:lang w:val="en-GB"/>
        </w:rPr>
        <w:t>14 Dec</w:t>
      </w:r>
      <w:r w:rsidRPr="00ED2A05">
        <w:rPr>
          <w:sz w:val="20"/>
          <w:szCs w:val="20"/>
        </w:rPr>
        <w:t xml:space="preserve">2009 </w:t>
      </w:r>
      <w:r w:rsidR="001A65AF" w:rsidRPr="00ED2A05">
        <w:rPr>
          <w:sz w:val="20"/>
          <w:szCs w:val="20"/>
        </w:rPr>
        <w:t>to</w:t>
      </w:r>
      <w:r w:rsidR="00B36F08" w:rsidRPr="00ED2A05">
        <w:rPr>
          <w:sz w:val="20"/>
          <w:szCs w:val="20"/>
        </w:rPr>
        <w:t xml:space="preserve">25 Aug </w:t>
      </w:r>
      <w:r w:rsidRPr="00ED2A05">
        <w:rPr>
          <w:sz w:val="20"/>
          <w:szCs w:val="20"/>
        </w:rPr>
        <w:t>2010</w:t>
      </w:r>
      <w:r w:rsidR="00397E6B" w:rsidRPr="00ED2A05">
        <w:rPr>
          <w:sz w:val="20"/>
          <w:szCs w:val="20"/>
        </w:rPr>
        <w:t xml:space="preserve"> (8</w:t>
      </w:r>
      <w:r w:rsidR="006A13B9" w:rsidRPr="00ED2A05">
        <w:rPr>
          <w:sz w:val="20"/>
          <w:szCs w:val="20"/>
        </w:rPr>
        <w:t xml:space="preserve"> Months)</w:t>
      </w:r>
    </w:p>
    <w:p w14:paraId="7E7FB87D" w14:textId="77777777" w:rsidR="00A222DE" w:rsidRPr="00ED2A05" w:rsidRDefault="00562069" w:rsidP="007A4EB6">
      <w:pPr>
        <w:shd w:val="clear" w:color="auto" w:fill="FFFFFF"/>
        <w:spacing w:line="276" w:lineRule="auto"/>
        <w:ind w:left="2250" w:hanging="3150"/>
        <w:jc w:val="both"/>
        <w:rPr>
          <w:bCs/>
          <w:sz w:val="20"/>
          <w:szCs w:val="20"/>
        </w:rPr>
      </w:pPr>
      <w:r>
        <w:rPr>
          <w:sz w:val="20"/>
          <w:szCs w:val="20"/>
          <w:lang w:val="en-GB"/>
        </w:rPr>
        <w:t xml:space="preserve">                </w:t>
      </w:r>
      <w:r w:rsidR="00F54A52">
        <w:rPr>
          <w:sz w:val="20"/>
          <w:szCs w:val="20"/>
          <w:lang w:val="en-GB"/>
        </w:rPr>
        <w:t xml:space="preserve"> </w:t>
      </w:r>
      <w:r w:rsidR="0050510F">
        <w:rPr>
          <w:sz w:val="20"/>
          <w:szCs w:val="20"/>
          <w:lang w:val="en-GB"/>
        </w:rPr>
        <w:t xml:space="preserve"> </w:t>
      </w:r>
      <w:r w:rsidR="00A222DE" w:rsidRPr="00ED2A05">
        <w:rPr>
          <w:sz w:val="20"/>
          <w:szCs w:val="20"/>
          <w:lang w:val="en-GB"/>
        </w:rPr>
        <w:t xml:space="preserve">Software’s </w:t>
      </w:r>
      <w:r w:rsidR="00990115">
        <w:rPr>
          <w:sz w:val="20"/>
          <w:szCs w:val="20"/>
          <w:lang w:val="en-GB"/>
        </w:rPr>
        <w:t xml:space="preserve">          </w:t>
      </w:r>
      <w:r w:rsidR="008B549B" w:rsidRPr="00ED2A05">
        <w:t>:</w:t>
      </w:r>
      <w:r w:rsidR="008B549B" w:rsidRPr="00ED2A05">
        <w:rPr>
          <w:sz w:val="20"/>
          <w:szCs w:val="20"/>
          <w:lang w:val="en-GB"/>
        </w:rPr>
        <w:t xml:space="preserve"> ARC</w:t>
      </w:r>
      <w:r w:rsidR="00A222DE" w:rsidRPr="00ED2A05">
        <w:rPr>
          <w:sz w:val="20"/>
          <w:szCs w:val="20"/>
          <w:lang w:val="en-GB"/>
        </w:rPr>
        <w:t xml:space="preserve"> GIS 9.3, AutoCAD Map, Global Mapp</w:t>
      </w:r>
      <w:r w:rsidR="00FD41AA" w:rsidRPr="00ED2A05">
        <w:rPr>
          <w:sz w:val="20"/>
          <w:szCs w:val="20"/>
          <w:lang w:val="en-GB"/>
        </w:rPr>
        <w:t>er</w:t>
      </w:r>
      <w:r w:rsidR="00476521" w:rsidRPr="00ED2A05">
        <w:rPr>
          <w:sz w:val="20"/>
          <w:szCs w:val="20"/>
          <w:lang w:val="en-GB"/>
        </w:rPr>
        <w:t>.</w:t>
      </w:r>
    </w:p>
    <w:p w14:paraId="04D587E4" w14:textId="77777777" w:rsidR="00A222DE" w:rsidRPr="00ED2A05" w:rsidRDefault="00562069" w:rsidP="00D56634">
      <w:pPr>
        <w:shd w:val="clear" w:color="auto" w:fill="FFFFFF"/>
        <w:tabs>
          <w:tab w:val="left" w:pos="360"/>
        </w:tabs>
        <w:spacing w:line="276" w:lineRule="auto"/>
        <w:ind w:hanging="1260"/>
        <w:jc w:val="both"/>
        <w:rPr>
          <w:sz w:val="20"/>
          <w:szCs w:val="20"/>
          <w:lang w:val="en-GB"/>
        </w:rPr>
      </w:pPr>
      <w:r>
        <w:rPr>
          <w:sz w:val="20"/>
          <w:szCs w:val="20"/>
          <w:lang w:val="en-GB"/>
        </w:rPr>
        <w:t xml:space="preserve">                      </w:t>
      </w:r>
      <w:r w:rsidR="00F54A52">
        <w:rPr>
          <w:sz w:val="20"/>
          <w:szCs w:val="20"/>
          <w:lang w:val="en-GB"/>
        </w:rPr>
        <w:t xml:space="preserve"> </w:t>
      </w:r>
      <w:r w:rsidR="00A222DE" w:rsidRPr="00ED2A05">
        <w:rPr>
          <w:sz w:val="20"/>
          <w:szCs w:val="20"/>
          <w:lang w:val="en-GB"/>
        </w:rPr>
        <w:t xml:space="preserve"> </w:t>
      </w:r>
      <w:r w:rsidR="0050510F">
        <w:rPr>
          <w:sz w:val="20"/>
          <w:szCs w:val="20"/>
          <w:lang w:val="en-GB"/>
        </w:rPr>
        <w:t xml:space="preserve"> </w:t>
      </w:r>
      <w:r w:rsidR="00A222DE" w:rsidRPr="00ED2A05">
        <w:rPr>
          <w:sz w:val="20"/>
          <w:szCs w:val="20"/>
          <w:lang w:val="en-GB"/>
        </w:rPr>
        <w:t xml:space="preserve">Project Description    </w:t>
      </w:r>
    </w:p>
    <w:p w14:paraId="189BF010" w14:textId="41B1F2C8" w:rsidR="00553A02" w:rsidRDefault="00A222DE" w:rsidP="00BC4393">
      <w:pPr>
        <w:shd w:val="clear" w:color="auto" w:fill="FFFFFF"/>
        <w:rPr>
          <w:bCs/>
          <w:sz w:val="20"/>
          <w:szCs w:val="20"/>
        </w:rPr>
      </w:pPr>
      <w:r w:rsidRPr="00ED2A05">
        <w:rPr>
          <w:bCs/>
          <w:sz w:val="20"/>
          <w:szCs w:val="20"/>
        </w:rPr>
        <w:t xml:space="preserve">TTSL Project is </w:t>
      </w:r>
      <w:r w:rsidR="006A6470" w:rsidRPr="00ED2A05">
        <w:rPr>
          <w:bCs/>
          <w:sz w:val="20"/>
          <w:szCs w:val="20"/>
        </w:rPr>
        <w:t>based</w:t>
      </w:r>
      <w:r w:rsidRPr="00ED2A05">
        <w:rPr>
          <w:bCs/>
          <w:sz w:val="20"/>
          <w:szCs w:val="20"/>
        </w:rPr>
        <w:t xml:space="preserve"> on Land </w:t>
      </w:r>
      <w:r w:rsidR="009012FC" w:rsidRPr="00ED2A05">
        <w:rPr>
          <w:bCs/>
          <w:sz w:val="20"/>
          <w:szCs w:val="20"/>
        </w:rPr>
        <w:t>Use</w:t>
      </w:r>
      <w:r w:rsidRPr="00ED2A05">
        <w:rPr>
          <w:bCs/>
          <w:sz w:val="20"/>
          <w:szCs w:val="20"/>
        </w:rPr>
        <w:t xml:space="preserve"> Land </w:t>
      </w:r>
      <w:r w:rsidR="009012FC" w:rsidRPr="00ED2A05">
        <w:rPr>
          <w:bCs/>
          <w:sz w:val="20"/>
          <w:szCs w:val="20"/>
        </w:rPr>
        <w:t>Cover</w:t>
      </w:r>
      <w:r w:rsidRPr="00ED2A05">
        <w:rPr>
          <w:bCs/>
          <w:sz w:val="20"/>
          <w:szCs w:val="20"/>
        </w:rPr>
        <w:t xml:space="preserve"> Classification. It </w:t>
      </w:r>
      <w:r w:rsidR="008F68E9" w:rsidRPr="00ED2A05">
        <w:rPr>
          <w:bCs/>
          <w:sz w:val="20"/>
          <w:szCs w:val="20"/>
        </w:rPr>
        <w:t>includes Building</w:t>
      </w:r>
      <w:r w:rsidR="009012FC" w:rsidRPr="00ED2A05">
        <w:rPr>
          <w:bCs/>
          <w:sz w:val="20"/>
          <w:szCs w:val="20"/>
        </w:rPr>
        <w:t>. Utility</w:t>
      </w:r>
      <w:r w:rsidR="00AF0E9C">
        <w:rPr>
          <w:bCs/>
          <w:sz w:val="20"/>
          <w:szCs w:val="20"/>
        </w:rPr>
        <w:t xml:space="preserve"> </w:t>
      </w:r>
      <w:r w:rsidR="00553A02" w:rsidRPr="00ED2A05">
        <w:rPr>
          <w:bCs/>
          <w:sz w:val="20"/>
          <w:szCs w:val="20"/>
        </w:rPr>
        <w:t xml:space="preserve">Line, Point, ROW, Road Segment Line, </w:t>
      </w:r>
      <w:r w:rsidR="008F68E9" w:rsidRPr="00ED2A05">
        <w:rPr>
          <w:bCs/>
          <w:sz w:val="20"/>
          <w:szCs w:val="20"/>
        </w:rPr>
        <w:t>Foot</w:t>
      </w:r>
      <w:r w:rsidR="00553A02" w:rsidRPr="00ED2A05">
        <w:rPr>
          <w:bCs/>
          <w:sz w:val="20"/>
          <w:szCs w:val="20"/>
        </w:rPr>
        <w:t xml:space="preserve"> Path, Water Body, Ward, Transport Boundary</w:t>
      </w:r>
      <w:r w:rsidR="00296BAE" w:rsidRPr="00ED2A05">
        <w:rPr>
          <w:bCs/>
          <w:sz w:val="20"/>
          <w:szCs w:val="20"/>
        </w:rPr>
        <w:t xml:space="preserve">, </w:t>
      </w:r>
      <w:r w:rsidR="00553A02" w:rsidRPr="00ED2A05">
        <w:rPr>
          <w:bCs/>
          <w:sz w:val="20"/>
          <w:szCs w:val="20"/>
        </w:rPr>
        <w:t>Locality, NPB, Obstacle, Landmarks Layers</w:t>
      </w:r>
      <w:r w:rsidR="00296BAE" w:rsidRPr="00ED2A05">
        <w:rPr>
          <w:bCs/>
          <w:sz w:val="20"/>
          <w:szCs w:val="20"/>
        </w:rPr>
        <w:t>.</w:t>
      </w:r>
    </w:p>
    <w:p w14:paraId="62BBBC58" w14:textId="77777777" w:rsidR="00E60CA5" w:rsidRPr="00ED2A05" w:rsidRDefault="00E60CA5" w:rsidP="00BC4393">
      <w:pPr>
        <w:shd w:val="clear" w:color="auto" w:fill="FFFFFF"/>
        <w:rPr>
          <w:bCs/>
          <w:sz w:val="20"/>
          <w:szCs w:val="20"/>
        </w:rPr>
      </w:pPr>
    </w:p>
    <w:p w14:paraId="074342A6" w14:textId="77777777" w:rsidR="00746702" w:rsidRDefault="00746702" w:rsidP="00965F79">
      <w:pPr>
        <w:shd w:val="clear" w:color="auto" w:fill="FFFFFF"/>
        <w:spacing w:line="276" w:lineRule="auto"/>
        <w:rPr>
          <w:b/>
          <w:sz w:val="20"/>
          <w:szCs w:val="20"/>
        </w:rPr>
      </w:pPr>
    </w:p>
    <w:p w14:paraId="2648AD85" w14:textId="77777777" w:rsidR="00746702" w:rsidRDefault="00746702" w:rsidP="00965F79">
      <w:pPr>
        <w:shd w:val="clear" w:color="auto" w:fill="FFFFFF"/>
        <w:spacing w:line="276" w:lineRule="auto"/>
        <w:rPr>
          <w:b/>
          <w:sz w:val="20"/>
          <w:szCs w:val="20"/>
        </w:rPr>
      </w:pPr>
    </w:p>
    <w:p w14:paraId="1BD65FD4" w14:textId="77777777" w:rsidR="00746702" w:rsidRDefault="00746702" w:rsidP="00965F79">
      <w:pPr>
        <w:shd w:val="clear" w:color="auto" w:fill="FFFFFF"/>
        <w:spacing w:line="276" w:lineRule="auto"/>
        <w:rPr>
          <w:b/>
          <w:sz w:val="20"/>
          <w:szCs w:val="20"/>
        </w:rPr>
      </w:pPr>
    </w:p>
    <w:p w14:paraId="172B8430" w14:textId="77777777" w:rsidR="00746702" w:rsidRDefault="00746702" w:rsidP="00965F79">
      <w:pPr>
        <w:shd w:val="clear" w:color="auto" w:fill="FFFFFF"/>
        <w:spacing w:line="276" w:lineRule="auto"/>
        <w:rPr>
          <w:b/>
          <w:sz w:val="20"/>
          <w:szCs w:val="20"/>
        </w:rPr>
      </w:pPr>
    </w:p>
    <w:p w14:paraId="516C4993" w14:textId="330B6DE0" w:rsidR="00FF0A3F" w:rsidRPr="00ED2A05" w:rsidRDefault="00EA50F7" w:rsidP="00965F79">
      <w:pPr>
        <w:shd w:val="clear" w:color="auto" w:fill="FFFFFF"/>
        <w:spacing w:line="276" w:lineRule="auto"/>
        <w:rPr>
          <w:sz w:val="20"/>
          <w:szCs w:val="20"/>
          <w:lang w:val="en-GB"/>
        </w:rPr>
      </w:pPr>
      <w:r>
        <w:rPr>
          <w:b/>
          <w:sz w:val="20"/>
          <w:szCs w:val="20"/>
        </w:rPr>
        <w:t>7</w:t>
      </w:r>
      <w:r w:rsidR="00A222DE" w:rsidRPr="00ED2A05">
        <w:rPr>
          <w:b/>
          <w:sz w:val="20"/>
          <w:szCs w:val="20"/>
        </w:rPr>
        <w:t>) Project Title</w:t>
      </w:r>
      <w:r w:rsidR="00A222DE" w:rsidRPr="00ED2A05">
        <w:rPr>
          <w:b/>
        </w:rPr>
        <w:tab/>
      </w:r>
      <w:r w:rsidR="00C310B0" w:rsidRPr="00ED2A05">
        <w:rPr>
          <w:b/>
        </w:rPr>
        <w:t>:</w:t>
      </w:r>
      <w:r w:rsidR="00B55969">
        <w:rPr>
          <w:b/>
        </w:rPr>
        <w:t xml:space="preserve"> </w:t>
      </w:r>
      <w:r w:rsidR="00C310B0" w:rsidRPr="00ED2A05">
        <w:rPr>
          <w:sz w:val="20"/>
          <w:szCs w:val="20"/>
          <w:lang w:val="en-GB"/>
        </w:rPr>
        <w:t>Optical</w:t>
      </w:r>
      <w:r w:rsidR="00A222DE" w:rsidRPr="00ED2A05">
        <w:rPr>
          <w:sz w:val="20"/>
          <w:szCs w:val="20"/>
          <w:lang w:val="en-GB"/>
        </w:rPr>
        <w:t xml:space="preserve"> </w:t>
      </w:r>
      <w:r w:rsidR="008F68E9" w:rsidRPr="00ED2A05">
        <w:rPr>
          <w:sz w:val="20"/>
          <w:szCs w:val="20"/>
          <w:lang w:val="en-GB"/>
        </w:rPr>
        <w:t>Fibre</w:t>
      </w:r>
      <w:r w:rsidR="00A222DE" w:rsidRPr="00ED2A05">
        <w:rPr>
          <w:sz w:val="20"/>
          <w:szCs w:val="20"/>
          <w:lang w:val="en-GB"/>
        </w:rPr>
        <w:t xml:space="preserve"> Cable Tracing Route: A GIS Overview</w:t>
      </w:r>
      <w:r w:rsidR="00E575C6" w:rsidRPr="00ED2A05">
        <w:rPr>
          <w:sz w:val="20"/>
          <w:szCs w:val="20"/>
          <w:lang w:val="en-GB"/>
        </w:rPr>
        <w:t xml:space="preserve"> (Academic Project)</w:t>
      </w:r>
    </w:p>
    <w:p w14:paraId="424F7A8C" w14:textId="77777777" w:rsidR="00A222DE" w:rsidRPr="00ED2A05" w:rsidRDefault="00A222DE" w:rsidP="004676AC">
      <w:pPr>
        <w:shd w:val="clear" w:color="auto" w:fill="FFFFFF"/>
        <w:spacing w:line="276" w:lineRule="auto"/>
        <w:jc w:val="both"/>
        <w:rPr>
          <w:sz w:val="20"/>
          <w:szCs w:val="20"/>
        </w:rPr>
      </w:pPr>
      <w:r w:rsidRPr="00ED2A05">
        <w:rPr>
          <w:sz w:val="20"/>
          <w:szCs w:val="20"/>
          <w:lang w:val="en-GB"/>
        </w:rPr>
        <w:t>Company</w:t>
      </w:r>
      <w:r w:rsidR="00830A3F">
        <w:rPr>
          <w:sz w:val="20"/>
          <w:szCs w:val="20"/>
          <w:lang w:val="en-GB"/>
        </w:rPr>
        <w:t xml:space="preserve">            </w:t>
      </w:r>
      <w:r w:rsidR="004256DB">
        <w:rPr>
          <w:sz w:val="20"/>
          <w:szCs w:val="20"/>
          <w:lang w:val="en-GB"/>
        </w:rPr>
        <w:t xml:space="preserve">  </w:t>
      </w:r>
      <w:r w:rsidRPr="00830A3F">
        <w:rPr>
          <w:bCs/>
          <w:sz w:val="20"/>
          <w:szCs w:val="20"/>
          <w:lang w:val="en-GB"/>
        </w:rPr>
        <w:t>:</w:t>
      </w:r>
      <w:r w:rsidRPr="00ED2A05">
        <w:rPr>
          <w:sz w:val="20"/>
          <w:szCs w:val="20"/>
          <w:lang w:val="en-GB"/>
        </w:rPr>
        <w:t xml:space="preserve"> Polyline</w:t>
      </w:r>
      <w:r w:rsidR="008F68E9">
        <w:rPr>
          <w:sz w:val="20"/>
          <w:szCs w:val="20"/>
          <w:lang w:val="en-GB"/>
        </w:rPr>
        <w:t xml:space="preserve"> </w:t>
      </w:r>
      <w:r w:rsidRPr="00ED2A05">
        <w:rPr>
          <w:sz w:val="20"/>
          <w:szCs w:val="20"/>
          <w:lang w:val="en-GB"/>
        </w:rPr>
        <w:t>Technologies,</w:t>
      </w:r>
      <w:r w:rsidR="008F68E9">
        <w:rPr>
          <w:sz w:val="20"/>
          <w:szCs w:val="20"/>
          <w:lang w:val="en-GB"/>
        </w:rPr>
        <w:t xml:space="preserve"> </w:t>
      </w:r>
      <w:r w:rsidRPr="00ED2A05">
        <w:rPr>
          <w:sz w:val="20"/>
          <w:szCs w:val="20"/>
          <w:lang w:val="en-GB"/>
        </w:rPr>
        <w:t>Pune</w:t>
      </w:r>
    </w:p>
    <w:p w14:paraId="547D91C3" w14:textId="77777777" w:rsidR="00A222DE" w:rsidRPr="00ED2A05" w:rsidRDefault="005D5278" w:rsidP="004676AC">
      <w:pPr>
        <w:shd w:val="clear" w:color="auto" w:fill="FFFFFF"/>
        <w:spacing w:line="276" w:lineRule="auto"/>
        <w:jc w:val="both"/>
        <w:rPr>
          <w:sz w:val="20"/>
          <w:szCs w:val="20"/>
        </w:rPr>
      </w:pPr>
      <w:r w:rsidRPr="00ED2A05">
        <w:rPr>
          <w:sz w:val="20"/>
          <w:szCs w:val="20"/>
        </w:rPr>
        <w:t>Designation</w:t>
      </w:r>
      <w:r w:rsidRPr="00ED2A05">
        <w:rPr>
          <w:sz w:val="20"/>
          <w:szCs w:val="20"/>
        </w:rPr>
        <w:tab/>
      </w:r>
      <w:r w:rsidR="00A222DE" w:rsidRPr="00ED2A05">
        <w:rPr>
          <w:sz w:val="20"/>
          <w:szCs w:val="20"/>
        </w:rPr>
        <w:t>: GIS Trainee</w:t>
      </w:r>
    </w:p>
    <w:p w14:paraId="704DB64F" w14:textId="6019ECD9" w:rsidR="00A222DE" w:rsidRPr="00ED2A05" w:rsidRDefault="00A222DE" w:rsidP="004676AC">
      <w:pPr>
        <w:shd w:val="clear" w:color="auto" w:fill="FFFFFF"/>
        <w:spacing w:line="276" w:lineRule="auto"/>
        <w:jc w:val="both"/>
        <w:rPr>
          <w:sz w:val="20"/>
          <w:szCs w:val="20"/>
        </w:rPr>
      </w:pPr>
      <w:r w:rsidRPr="00ED2A05">
        <w:rPr>
          <w:sz w:val="20"/>
          <w:szCs w:val="20"/>
          <w:lang w:val="en-GB"/>
        </w:rPr>
        <w:t>Duration</w:t>
      </w:r>
      <w:r w:rsidRPr="00ED2A05">
        <w:rPr>
          <w:sz w:val="20"/>
          <w:szCs w:val="20"/>
          <w:lang w:val="en-GB"/>
        </w:rPr>
        <w:tab/>
      </w:r>
      <w:r w:rsidRPr="00ED2A05">
        <w:rPr>
          <w:sz w:val="20"/>
          <w:szCs w:val="20"/>
          <w:lang w:val="en-GB"/>
        </w:rPr>
        <w:tab/>
      </w:r>
      <w:r w:rsidRPr="00DD6C24">
        <w:rPr>
          <w:bCs/>
          <w:sz w:val="20"/>
          <w:szCs w:val="20"/>
          <w:lang w:val="en-GB"/>
        </w:rPr>
        <w:t>:</w:t>
      </w:r>
      <w:r w:rsidRPr="00ED2A05">
        <w:rPr>
          <w:b/>
          <w:bCs/>
          <w:sz w:val="20"/>
          <w:szCs w:val="20"/>
          <w:lang w:val="en-GB"/>
        </w:rPr>
        <w:t xml:space="preserve"> </w:t>
      </w:r>
      <w:r w:rsidR="00E557AC" w:rsidRPr="00ED2A05">
        <w:rPr>
          <w:bCs/>
          <w:sz w:val="20"/>
          <w:szCs w:val="20"/>
          <w:lang w:val="en-GB"/>
        </w:rPr>
        <w:t>Feb</w:t>
      </w:r>
      <w:r w:rsidR="00160376" w:rsidRPr="00ED2A05">
        <w:rPr>
          <w:sz w:val="20"/>
          <w:szCs w:val="20"/>
        </w:rPr>
        <w:t xml:space="preserve">2009 </w:t>
      </w:r>
      <w:r w:rsidR="00746702" w:rsidRPr="00ED2A05">
        <w:rPr>
          <w:sz w:val="20"/>
          <w:szCs w:val="20"/>
        </w:rPr>
        <w:t>to</w:t>
      </w:r>
      <w:r w:rsidR="00160376" w:rsidRPr="00ED2A05">
        <w:rPr>
          <w:sz w:val="20"/>
          <w:szCs w:val="20"/>
        </w:rPr>
        <w:t xml:space="preserve"> </w:t>
      </w:r>
      <w:r w:rsidR="00E557AC" w:rsidRPr="00ED2A05">
        <w:rPr>
          <w:sz w:val="20"/>
          <w:szCs w:val="20"/>
        </w:rPr>
        <w:t xml:space="preserve">April </w:t>
      </w:r>
      <w:r w:rsidR="00160376" w:rsidRPr="00ED2A05">
        <w:rPr>
          <w:sz w:val="20"/>
          <w:szCs w:val="20"/>
        </w:rPr>
        <w:t>2009</w:t>
      </w:r>
      <w:r w:rsidRPr="00ED2A05">
        <w:rPr>
          <w:sz w:val="20"/>
          <w:szCs w:val="20"/>
        </w:rPr>
        <w:t xml:space="preserve"> (3Months)</w:t>
      </w:r>
    </w:p>
    <w:p w14:paraId="7057F80C" w14:textId="77777777" w:rsidR="00247A24" w:rsidRPr="00ED2A05" w:rsidRDefault="00A222DE" w:rsidP="00B11039">
      <w:pPr>
        <w:shd w:val="clear" w:color="auto" w:fill="FFFFFF"/>
        <w:spacing w:line="276" w:lineRule="auto"/>
        <w:jc w:val="both"/>
        <w:rPr>
          <w:sz w:val="20"/>
          <w:szCs w:val="20"/>
          <w:lang w:val="en-GB"/>
        </w:rPr>
      </w:pPr>
      <w:r w:rsidRPr="00ED2A05">
        <w:rPr>
          <w:sz w:val="20"/>
          <w:szCs w:val="20"/>
          <w:lang w:val="en-GB"/>
        </w:rPr>
        <w:t xml:space="preserve">Software’s  </w:t>
      </w:r>
      <w:r w:rsidR="00B20912">
        <w:rPr>
          <w:sz w:val="20"/>
          <w:szCs w:val="20"/>
          <w:lang w:val="en-GB"/>
        </w:rPr>
        <w:t xml:space="preserve">        </w:t>
      </w:r>
      <w:r w:rsidR="004256DB">
        <w:rPr>
          <w:sz w:val="20"/>
          <w:szCs w:val="20"/>
          <w:lang w:val="en-GB"/>
        </w:rPr>
        <w:t xml:space="preserve">  </w:t>
      </w:r>
      <w:r w:rsidRPr="000F22FA">
        <w:rPr>
          <w:bCs/>
        </w:rPr>
        <w:t>:</w:t>
      </w:r>
      <w:r w:rsidRPr="00ED2A05">
        <w:rPr>
          <w:sz w:val="20"/>
          <w:szCs w:val="20"/>
          <w:lang w:val="en-GB"/>
        </w:rPr>
        <w:t xml:space="preserve"> Arc GIS 9.3, Google Earth, AutoCAD Map, </w:t>
      </w:r>
      <w:r w:rsidRPr="00ED2A05">
        <w:rPr>
          <w:bCs/>
          <w:sz w:val="20"/>
          <w:szCs w:val="20"/>
        </w:rPr>
        <w:t>Global Mapper,</w:t>
      </w:r>
      <w:r w:rsidR="008F68E9">
        <w:rPr>
          <w:bCs/>
          <w:sz w:val="20"/>
          <w:szCs w:val="20"/>
        </w:rPr>
        <w:t xml:space="preserve"> </w:t>
      </w:r>
      <w:r w:rsidRPr="00ED2A05">
        <w:rPr>
          <w:bCs/>
          <w:sz w:val="20"/>
          <w:szCs w:val="20"/>
        </w:rPr>
        <w:t xml:space="preserve">Map Info </w:t>
      </w:r>
    </w:p>
    <w:p w14:paraId="79D3CE3B" w14:textId="77777777" w:rsidR="003F4672" w:rsidRPr="00ED2A05" w:rsidRDefault="00A222DE" w:rsidP="004676AC">
      <w:pPr>
        <w:shd w:val="clear" w:color="auto" w:fill="FFFFFF"/>
        <w:spacing w:line="276" w:lineRule="auto"/>
        <w:ind w:left="3312" w:hanging="3420"/>
        <w:jc w:val="both"/>
        <w:rPr>
          <w:sz w:val="20"/>
          <w:szCs w:val="20"/>
          <w:lang w:val="en-GB"/>
        </w:rPr>
      </w:pPr>
      <w:r w:rsidRPr="00ED2A05">
        <w:rPr>
          <w:sz w:val="20"/>
          <w:szCs w:val="20"/>
          <w:lang w:val="en-GB"/>
        </w:rPr>
        <w:t xml:space="preserve">  Project Description    </w:t>
      </w:r>
    </w:p>
    <w:p w14:paraId="505EAB0A" w14:textId="2F260311" w:rsidR="009638C5" w:rsidRDefault="00B20912" w:rsidP="009638C5">
      <w:pPr>
        <w:shd w:val="clear" w:color="auto" w:fill="FFFFFF"/>
        <w:ind w:hanging="970"/>
        <w:jc w:val="both"/>
        <w:rPr>
          <w:bCs/>
          <w:sz w:val="20"/>
          <w:szCs w:val="20"/>
        </w:rPr>
      </w:pPr>
      <w:r>
        <w:rPr>
          <w:bCs/>
          <w:sz w:val="20"/>
          <w:szCs w:val="20"/>
        </w:rPr>
        <w:t xml:space="preserve">                    </w:t>
      </w:r>
      <w:r w:rsidR="00DE5257" w:rsidRPr="00ED2A05">
        <w:rPr>
          <w:bCs/>
          <w:sz w:val="20"/>
          <w:szCs w:val="20"/>
        </w:rPr>
        <w:t>The primary objective of this project to enhance the efficiency of distribution system in terms of Better Connectivity and reducing maintenance time losses, Utility Management, Emergency Services, Facility Management Services, Information About the OFC, Making Maps, Preparing the as build according to client’s specification.</w:t>
      </w:r>
      <w:r w:rsidR="008F68E9">
        <w:rPr>
          <w:bCs/>
          <w:sz w:val="20"/>
          <w:szCs w:val="20"/>
        </w:rPr>
        <w:t xml:space="preserve"> </w:t>
      </w:r>
      <w:r w:rsidR="00A222DE" w:rsidRPr="00ED2A05">
        <w:rPr>
          <w:bCs/>
          <w:sz w:val="20"/>
          <w:szCs w:val="20"/>
        </w:rPr>
        <w:t xml:space="preserve">This Project is </w:t>
      </w:r>
      <w:r w:rsidR="001A5C52" w:rsidRPr="00ED2A05">
        <w:rPr>
          <w:bCs/>
          <w:sz w:val="20"/>
          <w:szCs w:val="20"/>
        </w:rPr>
        <w:t>based</w:t>
      </w:r>
      <w:r w:rsidR="00A222DE" w:rsidRPr="00ED2A05">
        <w:rPr>
          <w:bCs/>
          <w:sz w:val="20"/>
          <w:szCs w:val="20"/>
        </w:rPr>
        <w:t xml:space="preserve"> on Optical Fiber Cable Tracing Route</w:t>
      </w:r>
      <w:r w:rsidR="008F68E9">
        <w:rPr>
          <w:bCs/>
          <w:sz w:val="20"/>
          <w:szCs w:val="20"/>
        </w:rPr>
        <w:t xml:space="preserve"> </w:t>
      </w:r>
      <w:r w:rsidR="00A222DE" w:rsidRPr="00ED2A05">
        <w:rPr>
          <w:bCs/>
          <w:sz w:val="20"/>
          <w:szCs w:val="20"/>
        </w:rPr>
        <w:t xml:space="preserve">Ranchi to </w:t>
      </w:r>
      <w:r w:rsidR="007156D6" w:rsidRPr="00ED2A05">
        <w:rPr>
          <w:bCs/>
          <w:sz w:val="20"/>
          <w:szCs w:val="20"/>
        </w:rPr>
        <w:t>Ramgarh</w:t>
      </w:r>
      <w:r w:rsidR="00A222DE" w:rsidRPr="00ED2A05">
        <w:rPr>
          <w:bCs/>
          <w:sz w:val="20"/>
          <w:szCs w:val="20"/>
        </w:rPr>
        <w:t>.</w:t>
      </w:r>
    </w:p>
    <w:p w14:paraId="60506569" w14:textId="77777777" w:rsidR="00B50732" w:rsidRDefault="00B50732" w:rsidP="009638C5">
      <w:pPr>
        <w:shd w:val="clear" w:color="auto" w:fill="FFFFFF"/>
        <w:ind w:hanging="970"/>
        <w:jc w:val="both"/>
        <w:rPr>
          <w:b/>
          <w:sz w:val="20"/>
          <w:szCs w:val="20"/>
        </w:rPr>
      </w:pPr>
    </w:p>
    <w:p w14:paraId="7CE338A8" w14:textId="77777777" w:rsidR="00A222DE" w:rsidRPr="000C5A19" w:rsidRDefault="00A222DE" w:rsidP="004676AC">
      <w:pPr>
        <w:shd w:val="clear" w:color="auto" w:fill="FFFFFF"/>
        <w:tabs>
          <w:tab w:val="left" w:pos="360"/>
        </w:tabs>
        <w:spacing w:line="276" w:lineRule="auto"/>
        <w:jc w:val="both"/>
        <w:rPr>
          <w:b/>
          <w:smallCaps/>
          <w:color w:val="000000"/>
          <w:spacing w:val="6"/>
          <w:position w:val="6"/>
          <w:sz w:val="22"/>
          <w:szCs w:val="22"/>
          <w:u w:val="single"/>
          <w:shd w:val="clear" w:color="auto" w:fill="E0E0E0"/>
        </w:rPr>
      </w:pPr>
      <w:r w:rsidRPr="000C5A19">
        <w:rPr>
          <w:b/>
          <w:smallCaps/>
          <w:color w:val="000000"/>
          <w:spacing w:val="6"/>
          <w:position w:val="6"/>
          <w:sz w:val="22"/>
          <w:szCs w:val="22"/>
          <w:u w:val="single"/>
          <w:shd w:val="clear" w:color="auto" w:fill="E0E0E0"/>
        </w:rPr>
        <w:t>PERSONAL DETAILS</w:t>
      </w:r>
      <w:r w:rsidR="008D37D1" w:rsidRPr="000C5A19">
        <w:rPr>
          <w:b/>
          <w:smallCaps/>
          <w:color w:val="000000"/>
          <w:spacing w:val="6"/>
          <w:position w:val="6"/>
          <w:sz w:val="22"/>
          <w:szCs w:val="22"/>
          <w:u w:val="single"/>
          <w:shd w:val="clear" w:color="auto" w:fill="E0E0E0"/>
        </w:rPr>
        <w:t>___________________________________</w:t>
      </w:r>
      <w:r w:rsidR="000C5A19">
        <w:rPr>
          <w:b/>
          <w:smallCaps/>
          <w:color w:val="000000"/>
          <w:spacing w:val="6"/>
          <w:position w:val="6"/>
          <w:sz w:val="22"/>
          <w:szCs w:val="22"/>
          <w:u w:val="single"/>
          <w:shd w:val="clear" w:color="auto" w:fill="E0E0E0"/>
        </w:rPr>
        <w:t>_______________________________</w:t>
      </w:r>
    </w:p>
    <w:p w14:paraId="425C5014" w14:textId="77777777" w:rsidR="007537E3" w:rsidRDefault="007537E3" w:rsidP="00F469B4">
      <w:pPr>
        <w:shd w:val="clear" w:color="auto" w:fill="FFFFFF"/>
        <w:tabs>
          <w:tab w:val="left" w:pos="26640"/>
        </w:tabs>
        <w:spacing w:line="276" w:lineRule="auto"/>
        <w:rPr>
          <w:b/>
          <w:bCs/>
          <w:sz w:val="20"/>
          <w:szCs w:val="20"/>
        </w:rPr>
      </w:pPr>
    </w:p>
    <w:p w14:paraId="373099B0" w14:textId="0AE9B1F2" w:rsidR="00CF2A23" w:rsidRPr="00ED2A05" w:rsidRDefault="005A2A01" w:rsidP="00F469B4">
      <w:pPr>
        <w:shd w:val="clear" w:color="auto" w:fill="FFFFFF"/>
        <w:tabs>
          <w:tab w:val="left" w:pos="26640"/>
        </w:tabs>
        <w:spacing w:line="276" w:lineRule="auto"/>
        <w:rPr>
          <w:sz w:val="20"/>
          <w:szCs w:val="20"/>
        </w:rPr>
      </w:pPr>
      <w:r w:rsidRPr="00ED2A05">
        <w:rPr>
          <w:b/>
          <w:bCs/>
          <w:sz w:val="20"/>
          <w:szCs w:val="20"/>
        </w:rPr>
        <w:t xml:space="preserve">Full </w:t>
      </w:r>
      <w:r w:rsidR="00A222DE" w:rsidRPr="00ED2A05">
        <w:rPr>
          <w:b/>
          <w:bCs/>
          <w:sz w:val="20"/>
          <w:szCs w:val="20"/>
        </w:rPr>
        <w:t>Name</w:t>
      </w:r>
      <w:r w:rsidR="00AF636E">
        <w:rPr>
          <w:b/>
          <w:bCs/>
          <w:sz w:val="20"/>
          <w:szCs w:val="20"/>
        </w:rPr>
        <w:t xml:space="preserve">                  </w:t>
      </w:r>
      <w:r w:rsidR="00A222DE" w:rsidRPr="00ED2A05">
        <w:rPr>
          <w:bCs/>
          <w:sz w:val="20"/>
          <w:szCs w:val="20"/>
        </w:rPr>
        <w:t xml:space="preserve">: </w:t>
      </w:r>
      <w:r w:rsidR="00427531" w:rsidRPr="00ED2A05">
        <w:rPr>
          <w:bCs/>
          <w:sz w:val="20"/>
          <w:szCs w:val="20"/>
        </w:rPr>
        <w:t>Khandu Tukaram Mharnur</w:t>
      </w:r>
      <w:r w:rsidR="000D31AC">
        <w:rPr>
          <w:bCs/>
          <w:sz w:val="20"/>
          <w:szCs w:val="20"/>
        </w:rPr>
        <w:t xml:space="preserve"> </w:t>
      </w:r>
      <w:r w:rsidR="00A222DE" w:rsidRPr="00ED2A05">
        <w:rPr>
          <w:sz w:val="20"/>
          <w:szCs w:val="20"/>
        </w:rPr>
        <w:br/>
      </w:r>
      <w:r w:rsidR="005659AF" w:rsidRPr="00ED2A05">
        <w:rPr>
          <w:b/>
          <w:bCs/>
          <w:sz w:val="20"/>
          <w:szCs w:val="20"/>
        </w:rPr>
        <w:t>Permanent</w:t>
      </w:r>
      <w:r w:rsidR="007B4304">
        <w:rPr>
          <w:b/>
          <w:bCs/>
          <w:sz w:val="20"/>
          <w:szCs w:val="20"/>
        </w:rPr>
        <w:t xml:space="preserve"> Address </w:t>
      </w:r>
      <w:r w:rsidR="007B4304" w:rsidRPr="000D31AC">
        <w:rPr>
          <w:bCs/>
          <w:sz w:val="20"/>
          <w:szCs w:val="20"/>
        </w:rPr>
        <w:t xml:space="preserve"> </w:t>
      </w:r>
      <w:r w:rsidR="000D31AC">
        <w:rPr>
          <w:bCs/>
          <w:sz w:val="20"/>
          <w:szCs w:val="20"/>
        </w:rPr>
        <w:t xml:space="preserve"> </w:t>
      </w:r>
      <w:r w:rsidR="00A222DE" w:rsidRPr="000D31AC">
        <w:rPr>
          <w:bCs/>
          <w:sz w:val="20"/>
          <w:szCs w:val="20"/>
        </w:rPr>
        <w:t>:</w:t>
      </w:r>
      <w:r w:rsidR="00B05B8C" w:rsidRPr="00ED2A05">
        <w:rPr>
          <w:sz w:val="20"/>
          <w:szCs w:val="20"/>
        </w:rPr>
        <w:t>Nandivali,</w:t>
      </w:r>
      <w:r w:rsidR="007156D6">
        <w:rPr>
          <w:sz w:val="20"/>
          <w:szCs w:val="20"/>
        </w:rPr>
        <w:t xml:space="preserve"> </w:t>
      </w:r>
      <w:r w:rsidR="00B05B8C" w:rsidRPr="00ED2A05">
        <w:rPr>
          <w:sz w:val="20"/>
          <w:szCs w:val="20"/>
        </w:rPr>
        <w:t>Kalyan (E)</w:t>
      </w:r>
      <w:r w:rsidR="00F469B4" w:rsidRPr="00ED2A05">
        <w:rPr>
          <w:sz w:val="20"/>
          <w:szCs w:val="20"/>
        </w:rPr>
        <w:t xml:space="preserve"> Tal- Ambernath, </w:t>
      </w:r>
      <w:r w:rsidR="007156D6" w:rsidRPr="00ED2A05">
        <w:rPr>
          <w:sz w:val="20"/>
          <w:szCs w:val="20"/>
        </w:rPr>
        <w:t>Dist.</w:t>
      </w:r>
      <w:r w:rsidR="00F469B4" w:rsidRPr="00ED2A05">
        <w:rPr>
          <w:sz w:val="20"/>
          <w:szCs w:val="20"/>
        </w:rPr>
        <w:t>- Thane,</w:t>
      </w:r>
      <w:r w:rsidR="007156D6">
        <w:rPr>
          <w:sz w:val="20"/>
          <w:szCs w:val="20"/>
        </w:rPr>
        <w:t xml:space="preserve"> </w:t>
      </w:r>
      <w:r w:rsidR="00F469B4" w:rsidRPr="00ED2A05">
        <w:rPr>
          <w:sz w:val="20"/>
          <w:szCs w:val="20"/>
        </w:rPr>
        <w:t xml:space="preserve">PIN- 421306.                               </w:t>
      </w:r>
    </w:p>
    <w:p w14:paraId="7D40953A" w14:textId="586256DE" w:rsidR="008106F7" w:rsidRPr="00ED2A05" w:rsidRDefault="00A222DE" w:rsidP="008106F7">
      <w:pPr>
        <w:shd w:val="clear" w:color="auto" w:fill="FFFFFF"/>
        <w:spacing w:after="40" w:line="276" w:lineRule="auto"/>
        <w:rPr>
          <w:sz w:val="20"/>
          <w:szCs w:val="20"/>
        </w:rPr>
      </w:pPr>
      <w:r w:rsidRPr="00ED2A05">
        <w:rPr>
          <w:b/>
          <w:bCs/>
          <w:sz w:val="20"/>
          <w:szCs w:val="20"/>
        </w:rPr>
        <w:t xml:space="preserve">Phone                        </w:t>
      </w:r>
      <w:r w:rsidRPr="000D31AC">
        <w:rPr>
          <w:bCs/>
          <w:sz w:val="20"/>
          <w:szCs w:val="20"/>
        </w:rPr>
        <w:t xml:space="preserve"> :</w:t>
      </w:r>
      <w:r w:rsidRPr="00ED2A05">
        <w:rPr>
          <w:b/>
          <w:bCs/>
          <w:sz w:val="20"/>
          <w:szCs w:val="20"/>
        </w:rPr>
        <w:t xml:space="preserve"> </w:t>
      </w:r>
      <w:r w:rsidR="00331B16">
        <w:rPr>
          <w:bCs/>
          <w:sz w:val="20"/>
          <w:szCs w:val="20"/>
        </w:rPr>
        <w:t>IND</w:t>
      </w:r>
      <w:r w:rsidR="00822769" w:rsidRPr="00ED2A05">
        <w:rPr>
          <w:bCs/>
          <w:sz w:val="20"/>
          <w:szCs w:val="20"/>
        </w:rPr>
        <w:t>+91</w:t>
      </w:r>
      <w:r w:rsidRPr="00ED2A05">
        <w:rPr>
          <w:bCs/>
          <w:sz w:val="20"/>
          <w:szCs w:val="20"/>
        </w:rPr>
        <w:t>9096712935</w:t>
      </w:r>
      <w:r w:rsidR="00575CB6" w:rsidRPr="00575CB6">
        <w:rPr>
          <w:sz w:val="20"/>
          <w:szCs w:val="20"/>
        </w:rPr>
        <w:t xml:space="preserve"> </w:t>
      </w:r>
      <w:r w:rsidR="008106F7">
        <w:rPr>
          <w:sz w:val="20"/>
          <w:szCs w:val="20"/>
        </w:rPr>
        <w:t xml:space="preserve">     </w:t>
      </w:r>
      <w:r w:rsidR="008106F7" w:rsidRPr="00ED2A05">
        <w:rPr>
          <w:b/>
          <w:bCs/>
          <w:sz w:val="20"/>
          <w:szCs w:val="20"/>
        </w:rPr>
        <w:t xml:space="preserve">Date of Birth   </w:t>
      </w:r>
      <w:r w:rsidR="008106F7" w:rsidRPr="000D31AC">
        <w:rPr>
          <w:bCs/>
          <w:sz w:val="20"/>
          <w:szCs w:val="20"/>
        </w:rPr>
        <w:t xml:space="preserve"> :</w:t>
      </w:r>
      <w:r w:rsidR="008106F7" w:rsidRPr="00ED2A05">
        <w:rPr>
          <w:b/>
          <w:bCs/>
          <w:sz w:val="20"/>
          <w:szCs w:val="20"/>
        </w:rPr>
        <w:t xml:space="preserve"> </w:t>
      </w:r>
      <w:r w:rsidR="008106F7" w:rsidRPr="00ED2A05">
        <w:rPr>
          <w:sz w:val="20"/>
          <w:szCs w:val="20"/>
        </w:rPr>
        <w:t>2</w:t>
      </w:r>
      <w:r w:rsidR="008106F7" w:rsidRPr="00ED2A05">
        <w:rPr>
          <w:sz w:val="20"/>
          <w:szCs w:val="20"/>
          <w:vertAlign w:val="superscript"/>
        </w:rPr>
        <w:t>nd</w:t>
      </w:r>
      <w:r w:rsidR="008106F7" w:rsidRPr="00ED2A05">
        <w:rPr>
          <w:sz w:val="20"/>
          <w:szCs w:val="20"/>
        </w:rPr>
        <w:t xml:space="preserve"> Jun 1985</w:t>
      </w:r>
    </w:p>
    <w:p w14:paraId="33845387" w14:textId="5B6313CE" w:rsidR="008106F7" w:rsidRDefault="00A222DE" w:rsidP="008106F7">
      <w:pPr>
        <w:shd w:val="clear" w:color="auto" w:fill="FFFFFF"/>
        <w:tabs>
          <w:tab w:val="left" w:pos="26640"/>
        </w:tabs>
        <w:spacing w:line="276" w:lineRule="auto"/>
        <w:rPr>
          <w:sz w:val="20"/>
          <w:szCs w:val="20"/>
        </w:rPr>
      </w:pPr>
      <w:r w:rsidRPr="00ED2A05">
        <w:rPr>
          <w:b/>
          <w:bCs/>
          <w:sz w:val="20"/>
          <w:szCs w:val="20"/>
        </w:rPr>
        <w:t>Nationality</w:t>
      </w:r>
      <w:r w:rsidR="00E62467">
        <w:rPr>
          <w:b/>
          <w:bCs/>
          <w:sz w:val="20"/>
          <w:szCs w:val="20"/>
        </w:rPr>
        <w:t xml:space="preserve">                </w:t>
      </w:r>
      <w:r w:rsidR="00E62467" w:rsidRPr="000D31AC">
        <w:rPr>
          <w:bCs/>
          <w:sz w:val="20"/>
          <w:szCs w:val="20"/>
        </w:rPr>
        <w:t xml:space="preserve"> </w:t>
      </w:r>
      <w:r w:rsidRPr="000D31AC">
        <w:rPr>
          <w:bCs/>
          <w:sz w:val="20"/>
          <w:szCs w:val="20"/>
        </w:rPr>
        <w:t>:</w:t>
      </w:r>
      <w:r w:rsidRPr="00ED2A05">
        <w:rPr>
          <w:sz w:val="20"/>
          <w:szCs w:val="20"/>
        </w:rPr>
        <w:t xml:space="preserve"> Indian.</w:t>
      </w:r>
      <w:r w:rsidR="008106F7">
        <w:rPr>
          <w:sz w:val="20"/>
          <w:szCs w:val="20"/>
        </w:rPr>
        <w:t xml:space="preserve">      </w:t>
      </w:r>
      <w:r w:rsidR="00580437">
        <w:rPr>
          <w:sz w:val="20"/>
          <w:szCs w:val="20"/>
        </w:rPr>
        <w:t xml:space="preserve">                      </w:t>
      </w:r>
      <w:r w:rsidR="008106F7" w:rsidRPr="00ED2A05">
        <w:rPr>
          <w:b/>
          <w:bCs/>
          <w:sz w:val="20"/>
          <w:szCs w:val="20"/>
        </w:rPr>
        <w:t xml:space="preserve">Languages Known </w:t>
      </w:r>
      <w:r w:rsidR="008106F7">
        <w:rPr>
          <w:b/>
          <w:bCs/>
          <w:sz w:val="20"/>
          <w:szCs w:val="20"/>
        </w:rPr>
        <w:t xml:space="preserve">   </w:t>
      </w:r>
      <w:r w:rsidR="008106F7" w:rsidRPr="000D31AC">
        <w:rPr>
          <w:bCs/>
          <w:sz w:val="20"/>
          <w:szCs w:val="20"/>
        </w:rPr>
        <w:t xml:space="preserve"> :</w:t>
      </w:r>
      <w:r w:rsidR="008106F7" w:rsidRPr="00ED2A05">
        <w:rPr>
          <w:sz w:val="20"/>
          <w:szCs w:val="20"/>
        </w:rPr>
        <w:t xml:space="preserve"> English, Hindi and Marathi</w:t>
      </w:r>
    </w:p>
    <w:p w14:paraId="43976CFC" w14:textId="77777777" w:rsidR="004256DB" w:rsidRPr="00ED2A05" w:rsidRDefault="004256DB" w:rsidP="004676AC">
      <w:pPr>
        <w:shd w:val="clear" w:color="auto" w:fill="FFFFFF"/>
        <w:tabs>
          <w:tab w:val="left" w:pos="26640"/>
        </w:tabs>
        <w:spacing w:line="276" w:lineRule="auto"/>
        <w:rPr>
          <w:b/>
          <w:bCs/>
          <w:sz w:val="20"/>
          <w:szCs w:val="20"/>
        </w:rPr>
      </w:pPr>
    </w:p>
    <w:p w14:paraId="233CE753" w14:textId="77777777" w:rsidR="00834A73" w:rsidRPr="00ED2A05" w:rsidRDefault="00A222DE" w:rsidP="004676AC">
      <w:pPr>
        <w:pStyle w:val="BodyText"/>
        <w:shd w:val="clear" w:color="auto" w:fill="FFFFFF"/>
        <w:tabs>
          <w:tab w:val="left" w:pos="3090"/>
        </w:tabs>
        <w:spacing w:line="276" w:lineRule="auto"/>
        <w:rPr>
          <w:smallCaps/>
          <w:color w:val="000000"/>
          <w:spacing w:val="6"/>
          <w:position w:val="6"/>
          <w:sz w:val="22"/>
          <w:szCs w:val="22"/>
          <w:u w:val="single"/>
          <w:shd w:val="clear" w:color="auto" w:fill="E0E0E0"/>
        </w:rPr>
      </w:pPr>
      <w:r w:rsidRPr="000C5A19">
        <w:rPr>
          <w:b/>
          <w:smallCaps/>
          <w:color w:val="000000"/>
          <w:spacing w:val="6"/>
          <w:position w:val="6"/>
          <w:sz w:val="22"/>
          <w:szCs w:val="22"/>
          <w:u w:val="single"/>
          <w:shd w:val="clear" w:color="auto" w:fill="E0E0E0"/>
        </w:rPr>
        <w:t>PASSPORT DETAILS_________________________________________________________</w:t>
      </w:r>
      <w:r w:rsidRPr="00ED2A05">
        <w:rPr>
          <w:smallCaps/>
          <w:color w:val="000000"/>
          <w:spacing w:val="6"/>
          <w:position w:val="6"/>
          <w:sz w:val="22"/>
          <w:szCs w:val="22"/>
          <w:u w:val="single"/>
          <w:shd w:val="clear" w:color="auto" w:fill="E0E0E0"/>
        </w:rPr>
        <w:t xml:space="preserve"> </w:t>
      </w:r>
      <w:r w:rsidR="000C5A19">
        <w:rPr>
          <w:smallCaps/>
          <w:color w:val="000000"/>
          <w:spacing w:val="6"/>
          <w:position w:val="6"/>
          <w:sz w:val="22"/>
          <w:szCs w:val="22"/>
          <w:u w:val="single"/>
          <w:shd w:val="clear" w:color="auto" w:fill="E0E0E0"/>
        </w:rPr>
        <w:t>_________</w:t>
      </w:r>
    </w:p>
    <w:p w14:paraId="72832494" w14:textId="77777777" w:rsidR="00A222DE" w:rsidRPr="00ED2A05" w:rsidRDefault="00A222DE" w:rsidP="004676AC">
      <w:pPr>
        <w:pStyle w:val="BodyText"/>
        <w:shd w:val="clear" w:color="auto" w:fill="FFFFFF"/>
        <w:tabs>
          <w:tab w:val="left" w:pos="3090"/>
        </w:tabs>
        <w:spacing w:line="276" w:lineRule="auto"/>
        <w:rPr>
          <w:bCs/>
          <w:sz w:val="20"/>
          <w:szCs w:val="20"/>
        </w:rPr>
      </w:pPr>
      <w:r w:rsidRPr="00ED2A05">
        <w:rPr>
          <w:b/>
          <w:bCs/>
          <w:sz w:val="20"/>
          <w:szCs w:val="20"/>
        </w:rPr>
        <w:t xml:space="preserve">Passport No               </w:t>
      </w:r>
      <w:r w:rsidRPr="00453F53">
        <w:rPr>
          <w:bCs/>
          <w:sz w:val="20"/>
          <w:szCs w:val="20"/>
        </w:rPr>
        <w:t>:</w:t>
      </w:r>
      <w:r w:rsidRPr="00ED2A05">
        <w:rPr>
          <w:b/>
          <w:bCs/>
          <w:sz w:val="20"/>
          <w:szCs w:val="20"/>
        </w:rPr>
        <w:t xml:space="preserve"> </w:t>
      </w:r>
      <w:r w:rsidRPr="00ED2A05">
        <w:rPr>
          <w:bCs/>
          <w:sz w:val="20"/>
          <w:szCs w:val="20"/>
        </w:rPr>
        <w:t>L7238000</w:t>
      </w:r>
      <w:r w:rsidR="00C55E1D">
        <w:rPr>
          <w:bCs/>
          <w:sz w:val="20"/>
          <w:szCs w:val="20"/>
        </w:rPr>
        <w:t xml:space="preserve">        </w:t>
      </w:r>
      <w:r w:rsidR="00447166" w:rsidRPr="00ED2A05">
        <w:rPr>
          <w:b/>
          <w:bCs/>
          <w:sz w:val="20"/>
          <w:szCs w:val="20"/>
        </w:rPr>
        <w:t xml:space="preserve">Date of </w:t>
      </w:r>
      <w:r w:rsidR="00DC5AAA">
        <w:rPr>
          <w:b/>
          <w:bCs/>
          <w:sz w:val="20"/>
          <w:szCs w:val="20"/>
        </w:rPr>
        <w:t>I</w:t>
      </w:r>
      <w:r w:rsidR="00803C62" w:rsidRPr="00ED2A05">
        <w:rPr>
          <w:b/>
          <w:bCs/>
          <w:sz w:val="20"/>
          <w:szCs w:val="20"/>
        </w:rPr>
        <w:t>ssue</w:t>
      </w:r>
      <w:r w:rsidR="00803C62" w:rsidRPr="00ED2A05">
        <w:rPr>
          <w:sz w:val="20"/>
          <w:szCs w:val="20"/>
        </w:rPr>
        <w:t>:</w:t>
      </w:r>
      <w:r w:rsidR="00447166" w:rsidRPr="00ED2A05">
        <w:rPr>
          <w:sz w:val="20"/>
          <w:szCs w:val="20"/>
        </w:rPr>
        <w:t xml:space="preserve"> 17//02/2014      </w:t>
      </w:r>
      <w:r w:rsidR="00447166" w:rsidRPr="00ED2A05">
        <w:rPr>
          <w:b/>
          <w:bCs/>
          <w:sz w:val="20"/>
          <w:szCs w:val="20"/>
        </w:rPr>
        <w:t xml:space="preserve">Expiry </w:t>
      </w:r>
      <w:r w:rsidR="00DC5AAA">
        <w:rPr>
          <w:b/>
          <w:bCs/>
          <w:sz w:val="20"/>
          <w:szCs w:val="20"/>
        </w:rPr>
        <w:t>D</w:t>
      </w:r>
      <w:r w:rsidR="00204848" w:rsidRPr="00ED2A05">
        <w:rPr>
          <w:b/>
          <w:bCs/>
          <w:sz w:val="20"/>
          <w:szCs w:val="20"/>
        </w:rPr>
        <w:t>ate</w:t>
      </w:r>
      <w:r w:rsidR="00204848" w:rsidRPr="00ED2A05">
        <w:rPr>
          <w:sz w:val="20"/>
          <w:szCs w:val="20"/>
        </w:rPr>
        <w:t>:</w:t>
      </w:r>
      <w:r w:rsidR="00447166" w:rsidRPr="00ED2A05">
        <w:rPr>
          <w:sz w:val="20"/>
          <w:szCs w:val="20"/>
        </w:rPr>
        <w:t xml:space="preserve"> 16/02/2024</w:t>
      </w:r>
    </w:p>
    <w:p w14:paraId="2C1F4245" w14:textId="77777777" w:rsidR="003B074C" w:rsidRPr="00ED2A05" w:rsidRDefault="00DE3401" w:rsidP="003B074C">
      <w:pPr>
        <w:pStyle w:val="BodyText"/>
        <w:shd w:val="clear" w:color="auto" w:fill="FFFFFF"/>
        <w:tabs>
          <w:tab w:val="left" w:pos="3090"/>
        </w:tabs>
        <w:spacing w:line="276" w:lineRule="auto"/>
        <w:rPr>
          <w:smallCaps/>
          <w:color w:val="000000"/>
          <w:spacing w:val="6"/>
          <w:position w:val="6"/>
          <w:sz w:val="22"/>
          <w:szCs w:val="22"/>
          <w:u w:val="single"/>
          <w:shd w:val="clear" w:color="auto" w:fill="E0E0E0"/>
        </w:rPr>
      </w:pPr>
      <w:r w:rsidRPr="000C5A19">
        <w:rPr>
          <w:b/>
          <w:smallCaps/>
          <w:color w:val="000000"/>
          <w:spacing w:val="6"/>
          <w:position w:val="6"/>
          <w:sz w:val="22"/>
          <w:szCs w:val="22"/>
          <w:u w:val="single"/>
          <w:shd w:val="clear" w:color="auto" w:fill="E0E0E0"/>
        </w:rPr>
        <w:t xml:space="preserve">Declaration </w:t>
      </w:r>
      <w:r w:rsidR="003B074C" w:rsidRPr="000C5A19">
        <w:rPr>
          <w:b/>
          <w:smallCaps/>
          <w:color w:val="000000"/>
          <w:spacing w:val="6"/>
          <w:position w:val="6"/>
          <w:sz w:val="22"/>
          <w:szCs w:val="22"/>
          <w:u w:val="single"/>
          <w:shd w:val="clear" w:color="auto" w:fill="E0E0E0"/>
        </w:rPr>
        <w:t>_________________________________________________________</w:t>
      </w:r>
      <w:r w:rsidR="003B074C" w:rsidRPr="00ED2A05">
        <w:rPr>
          <w:smallCaps/>
          <w:color w:val="000000"/>
          <w:spacing w:val="6"/>
          <w:position w:val="6"/>
          <w:sz w:val="22"/>
          <w:szCs w:val="22"/>
          <w:u w:val="single"/>
          <w:shd w:val="clear" w:color="auto" w:fill="E0E0E0"/>
        </w:rPr>
        <w:t xml:space="preserve"> _________</w:t>
      </w:r>
      <w:r w:rsidRPr="00ED2A05">
        <w:rPr>
          <w:smallCaps/>
          <w:color w:val="000000"/>
          <w:spacing w:val="6"/>
          <w:position w:val="6"/>
          <w:sz w:val="22"/>
          <w:szCs w:val="22"/>
          <w:u w:val="single"/>
          <w:shd w:val="clear" w:color="auto" w:fill="E0E0E0"/>
        </w:rPr>
        <w:t>______</w:t>
      </w:r>
    </w:p>
    <w:p w14:paraId="20434C90" w14:textId="6BE24FB6" w:rsidR="007537E3" w:rsidRDefault="00A222DE" w:rsidP="007537E3">
      <w:pPr>
        <w:pStyle w:val="ListParagraph"/>
        <w:shd w:val="clear" w:color="auto" w:fill="FFFFFF"/>
        <w:spacing w:after="200"/>
        <w:ind w:left="0"/>
      </w:pPr>
      <w:r w:rsidRPr="00ED2A05">
        <w:rPr>
          <w:sz w:val="20"/>
          <w:szCs w:val="20"/>
        </w:rPr>
        <w:t xml:space="preserve">I hereby declare that the above information is true &amp; correct to </w:t>
      </w:r>
      <w:r w:rsidR="005E7EE1" w:rsidRPr="00ED2A05">
        <w:rPr>
          <w:sz w:val="20"/>
          <w:szCs w:val="20"/>
        </w:rPr>
        <w:t>the best</w:t>
      </w:r>
      <w:r w:rsidRPr="00ED2A05">
        <w:rPr>
          <w:sz w:val="20"/>
          <w:szCs w:val="20"/>
        </w:rPr>
        <w:t xml:space="preserve"> of my knowledge </w:t>
      </w:r>
      <w:r w:rsidR="007E3972" w:rsidRPr="00ED2A05">
        <w:rPr>
          <w:sz w:val="20"/>
          <w:szCs w:val="20"/>
        </w:rPr>
        <w:t>and</w:t>
      </w:r>
      <w:r w:rsidR="002505E4" w:rsidRPr="00ED2A05">
        <w:rPr>
          <w:sz w:val="20"/>
          <w:szCs w:val="20"/>
        </w:rPr>
        <w:t xml:space="preserve"> belief</w:t>
      </w:r>
      <w:r w:rsidR="002505E4" w:rsidRPr="00ED2A05">
        <w:t xml:space="preserve">.  </w:t>
      </w:r>
    </w:p>
    <w:p w14:paraId="5737F806" w14:textId="20E8DBC1" w:rsidR="00A222DE" w:rsidRPr="00ED2A05" w:rsidRDefault="00A222DE" w:rsidP="007537E3">
      <w:pPr>
        <w:pStyle w:val="ListParagraph"/>
        <w:shd w:val="clear" w:color="auto" w:fill="FFFFFF"/>
        <w:spacing w:after="200"/>
        <w:ind w:left="0"/>
        <w:rPr>
          <w:b/>
          <w:sz w:val="22"/>
          <w:szCs w:val="22"/>
        </w:rPr>
      </w:pPr>
      <w:r w:rsidRPr="00ED2A05">
        <w:rPr>
          <w:b/>
          <w:sz w:val="22"/>
          <w:szCs w:val="22"/>
        </w:rPr>
        <w:t>Place:</w:t>
      </w:r>
      <w:r w:rsidR="007156D6">
        <w:rPr>
          <w:b/>
          <w:sz w:val="22"/>
          <w:szCs w:val="22"/>
        </w:rPr>
        <w:t xml:space="preserve"> </w:t>
      </w:r>
      <w:r w:rsidRPr="00ED2A05">
        <w:rPr>
          <w:sz w:val="22"/>
          <w:szCs w:val="22"/>
        </w:rPr>
        <w:t>Mumbai</w:t>
      </w:r>
    </w:p>
    <w:p w14:paraId="1932F026" w14:textId="77777777" w:rsidR="00A222DE" w:rsidRPr="009A6E1A" w:rsidRDefault="00A222DE" w:rsidP="004676AC">
      <w:pPr>
        <w:shd w:val="clear" w:color="auto" w:fill="FFFFFF"/>
        <w:spacing w:line="276" w:lineRule="auto"/>
      </w:pPr>
      <w:r w:rsidRPr="00ED2A05">
        <w:rPr>
          <w:b/>
          <w:sz w:val="22"/>
          <w:szCs w:val="22"/>
        </w:rPr>
        <w:t>Date</w:t>
      </w:r>
      <w:r w:rsidRPr="00ED2A05">
        <w:rPr>
          <w:sz w:val="22"/>
          <w:szCs w:val="22"/>
        </w:rPr>
        <w:t>:</w:t>
      </w:r>
      <w:r w:rsidRPr="00ED2A05">
        <w:rPr>
          <w:sz w:val="22"/>
          <w:szCs w:val="22"/>
        </w:rPr>
        <w:tab/>
      </w:r>
      <w:r w:rsidRPr="00ED2A05">
        <w:tab/>
      </w:r>
      <w:r w:rsidRPr="00ED2A05">
        <w:tab/>
      </w:r>
      <w:r w:rsidRPr="00ED2A05">
        <w:tab/>
      </w:r>
      <w:r w:rsidRPr="00ED2A05">
        <w:tab/>
      </w:r>
      <w:r w:rsidRPr="00ED2A05">
        <w:tab/>
      </w:r>
      <w:r w:rsidRPr="00ED2A05">
        <w:tab/>
      </w:r>
      <w:r w:rsidR="009A6E1A">
        <w:t xml:space="preserve">                                    </w:t>
      </w:r>
      <w:r w:rsidR="00AB51CE">
        <w:rPr>
          <w:sz w:val="22"/>
          <w:szCs w:val="22"/>
        </w:rPr>
        <w:t xml:space="preserve"> </w:t>
      </w:r>
      <w:r w:rsidRPr="00ED2A05">
        <w:rPr>
          <w:sz w:val="22"/>
          <w:szCs w:val="22"/>
        </w:rPr>
        <w:t>Mharnur Khandu Tukaram.</w:t>
      </w:r>
    </w:p>
    <w:sectPr w:rsidR="00A222DE" w:rsidRPr="009A6E1A" w:rsidSect="00031007">
      <w:pgSz w:w="11906" w:h="16838"/>
      <w:pgMar w:top="710" w:right="946" w:bottom="710" w:left="970" w:header="720" w:footer="720" w:gutter="0"/>
      <w:pgBorders>
        <w:top w:val="single" w:sz="8" w:space="12" w:color="000000"/>
        <w:left w:val="single" w:sz="8" w:space="31" w:color="000000"/>
        <w:bottom w:val="single" w:sz="8" w:space="12" w:color="000000"/>
        <w:right w:val="single" w:sz="8" w:space="12"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79F7B" w14:textId="77777777" w:rsidR="00086E6B" w:rsidRDefault="00086E6B" w:rsidP="004C1F55">
      <w:r>
        <w:separator/>
      </w:r>
    </w:p>
  </w:endnote>
  <w:endnote w:type="continuationSeparator" w:id="0">
    <w:p w14:paraId="77583952" w14:textId="77777777" w:rsidR="00086E6B" w:rsidRDefault="00086E6B" w:rsidP="004C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B0E2E" w14:textId="77777777" w:rsidR="00086E6B" w:rsidRDefault="00086E6B" w:rsidP="004C1F55">
      <w:r>
        <w:separator/>
      </w:r>
    </w:p>
  </w:footnote>
  <w:footnote w:type="continuationSeparator" w:id="0">
    <w:p w14:paraId="01D71504" w14:textId="77777777" w:rsidR="00086E6B" w:rsidRDefault="00086E6B" w:rsidP="004C1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1260"/>
        </w:tabs>
        <w:ind w:left="3780" w:hanging="360"/>
      </w:pPr>
    </w:lvl>
  </w:abstractNum>
  <w:abstractNum w:abstractNumId="4" w15:restartNumberingAfterBreak="0">
    <w:nsid w:val="00000005"/>
    <w:multiLevelType w:val="multilevel"/>
    <w:tmpl w:val="00000005"/>
    <w:name w:val="WW8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singleLevel"/>
    <w:tmpl w:val="00000006"/>
    <w:name w:val="WW8Num11"/>
    <w:lvl w:ilvl="0">
      <w:start w:val="1"/>
      <w:numFmt w:val="bullet"/>
      <w:lvlText w:val=""/>
      <w:lvlJc w:val="left"/>
      <w:pPr>
        <w:tabs>
          <w:tab w:val="num" w:pos="0"/>
        </w:tabs>
        <w:ind w:left="720" w:hanging="360"/>
      </w:pPr>
      <w:rPr>
        <w:rFonts w:ascii="Wingdings" w:hAnsi="Wingdings" w:cs="Wingdings"/>
      </w:rPr>
    </w:lvl>
  </w:abstractNum>
  <w:abstractNum w:abstractNumId="6" w15:restartNumberingAfterBreak="0">
    <w:nsid w:val="00000007"/>
    <w:multiLevelType w:val="singleLevel"/>
    <w:tmpl w:val="00000007"/>
    <w:name w:val="WW8Num13"/>
    <w:lvl w:ilvl="0">
      <w:start w:val="1"/>
      <w:numFmt w:val="bullet"/>
      <w:lvlText w:val=""/>
      <w:lvlJc w:val="left"/>
      <w:pPr>
        <w:tabs>
          <w:tab w:val="num" w:pos="0"/>
        </w:tabs>
        <w:ind w:left="720" w:hanging="360"/>
      </w:pPr>
      <w:rPr>
        <w:rFonts w:ascii="Wingdings" w:hAnsi="Wingdings" w:cs="Wingdings"/>
      </w:rPr>
    </w:lvl>
  </w:abstractNum>
  <w:abstractNum w:abstractNumId="7" w15:restartNumberingAfterBreak="0">
    <w:nsid w:val="00000008"/>
    <w:multiLevelType w:val="singleLevel"/>
    <w:tmpl w:val="00000008"/>
    <w:name w:val="WW8Num16"/>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9"/>
    <w:multiLevelType w:val="singleLevel"/>
    <w:tmpl w:val="00000009"/>
    <w:name w:val="WW8Num17"/>
    <w:lvl w:ilvl="0">
      <w:start w:val="1"/>
      <w:numFmt w:val="bullet"/>
      <w:lvlText w:val=""/>
      <w:lvlJc w:val="left"/>
      <w:pPr>
        <w:tabs>
          <w:tab w:val="num" w:pos="0"/>
        </w:tabs>
        <w:ind w:left="720" w:hanging="360"/>
      </w:pPr>
      <w:rPr>
        <w:rFonts w:ascii="Wingdings" w:hAnsi="Wingdings" w:cs="Wingdings"/>
      </w:rPr>
    </w:lvl>
  </w:abstractNum>
  <w:abstractNum w:abstractNumId="9" w15:restartNumberingAfterBreak="0">
    <w:nsid w:val="00000402"/>
    <w:multiLevelType w:val="multilevel"/>
    <w:tmpl w:val="00000885"/>
    <w:lvl w:ilvl="0">
      <w:numFmt w:val="bullet"/>
      <w:lvlText w:val=""/>
      <w:lvlJc w:val="left"/>
      <w:pPr>
        <w:ind w:hanging="339"/>
      </w:pPr>
      <w:rPr>
        <w:rFonts w:ascii="Segoe MDL2 Assets" w:hAnsi="Segoe MDL2 Assets"/>
        <w:b w:val="0"/>
        <w:w w:val="47"/>
        <w:sz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A"/>
    <w:multiLevelType w:val="multilevel"/>
    <w:tmpl w:val="0000088D"/>
    <w:lvl w:ilvl="0">
      <w:start w:val="1"/>
      <w:numFmt w:val="decimal"/>
      <w:lvlText w:val="%1."/>
      <w:lvlJc w:val="left"/>
      <w:pPr>
        <w:ind w:left="0" w:hanging="360"/>
      </w:pPr>
      <w:rPr>
        <w:rFonts w:ascii="Arial" w:hAnsi="Arial" w:cs="Arial"/>
        <w:b/>
        <w:bCs/>
        <w:sz w:val="24"/>
        <w:szCs w:val="24"/>
      </w:rPr>
    </w:lvl>
    <w:lvl w:ilvl="1">
      <w:start w:val="1"/>
      <w:numFmt w:val="upperLetter"/>
      <w:lvlText w:val="%2."/>
      <w:lvlJc w:val="left"/>
      <w:pPr>
        <w:ind w:left="0" w:hanging="360"/>
      </w:pPr>
      <w:rPr>
        <w:rFonts w:ascii="Arial" w:hAnsi="Arial" w:cs="Arial"/>
        <w:b w:val="0"/>
        <w:bCs w:val="0"/>
        <w:sz w:val="24"/>
        <w:szCs w:val="24"/>
      </w:rPr>
    </w:lvl>
    <w:lvl w:ilvl="2">
      <w:start w:val="1"/>
      <w:numFmt w:val="lowerRoman"/>
      <w:lvlText w:val="(%3)"/>
      <w:lvlJc w:val="left"/>
      <w:pPr>
        <w:ind w:left="0" w:hanging="720"/>
      </w:pPr>
      <w:rPr>
        <w:rFonts w:ascii="Arial" w:hAnsi="Arial" w:cs="Arial"/>
        <w:b w:val="0"/>
        <w:bCs w:val="0"/>
        <w:sz w:val="24"/>
        <w:szCs w:val="24"/>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1" w15:restartNumberingAfterBreak="0">
    <w:nsid w:val="031B470C"/>
    <w:multiLevelType w:val="hybridMultilevel"/>
    <w:tmpl w:val="BFDE2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4BF315C"/>
    <w:multiLevelType w:val="hybridMultilevel"/>
    <w:tmpl w:val="96B665E8"/>
    <w:lvl w:ilvl="0" w:tplc="0409000B">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3" w15:restartNumberingAfterBreak="0">
    <w:nsid w:val="0A1E490B"/>
    <w:multiLevelType w:val="hybridMultilevel"/>
    <w:tmpl w:val="CA801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AAD3BD3"/>
    <w:multiLevelType w:val="hybridMultilevel"/>
    <w:tmpl w:val="827C38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D63711"/>
    <w:multiLevelType w:val="hybridMultilevel"/>
    <w:tmpl w:val="779895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3F419E6"/>
    <w:multiLevelType w:val="hybridMultilevel"/>
    <w:tmpl w:val="F3CEE278"/>
    <w:lvl w:ilvl="0" w:tplc="95E632BC">
      <w:start w:val="1"/>
      <w:numFmt w:val="decimal"/>
      <w:lvlText w:val="%1."/>
      <w:lvlJc w:val="left"/>
      <w:pPr>
        <w:ind w:left="2355" w:hanging="360"/>
      </w:pPr>
      <w:rPr>
        <w:rFonts w:hint="default"/>
        <w:b w:val="0"/>
      </w:rPr>
    </w:lvl>
    <w:lvl w:ilvl="1" w:tplc="40090019" w:tentative="1">
      <w:start w:val="1"/>
      <w:numFmt w:val="lowerLetter"/>
      <w:lvlText w:val="%2."/>
      <w:lvlJc w:val="left"/>
      <w:pPr>
        <w:ind w:left="3075" w:hanging="360"/>
      </w:pPr>
    </w:lvl>
    <w:lvl w:ilvl="2" w:tplc="4009001B" w:tentative="1">
      <w:start w:val="1"/>
      <w:numFmt w:val="lowerRoman"/>
      <w:lvlText w:val="%3."/>
      <w:lvlJc w:val="right"/>
      <w:pPr>
        <w:ind w:left="3795" w:hanging="180"/>
      </w:pPr>
    </w:lvl>
    <w:lvl w:ilvl="3" w:tplc="4009000F" w:tentative="1">
      <w:start w:val="1"/>
      <w:numFmt w:val="decimal"/>
      <w:lvlText w:val="%4."/>
      <w:lvlJc w:val="left"/>
      <w:pPr>
        <w:ind w:left="4515" w:hanging="360"/>
      </w:pPr>
    </w:lvl>
    <w:lvl w:ilvl="4" w:tplc="40090019" w:tentative="1">
      <w:start w:val="1"/>
      <w:numFmt w:val="lowerLetter"/>
      <w:lvlText w:val="%5."/>
      <w:lvlJc w:val="left"/>
      <w:pPr>
        <w:ind w:left="5235" w:hanging="360"/>
      </w:pPr>
    </w:lvl>
    <w:lvl w:ilvl="5" w:tplc="4009001B" w:tentative="1">
      <w:start w:val="1"/>
      <w:numFmt w:val="lowerRoman"/>
      <w:lvlText w:val="%6."/>
      <w:lvlJc w:val="right"/>
      <w:pPr>
        <w:ind w:left="5955" w:hanging="180"/>
      </w:pPr>
    </w:lvl>
    <w:lvl w:ilvl="6" w:tplc="4009000F" w:tentative="1">
      <w:start w:val="1"/>
      <w:numFmt w:val="decimal"/>
      <w:lvlText w:val="%7."/>
      <w:lvlJc w:val="left"/>
      <w:pPr>
        <w:ind w:left="6675" w:hanging="360"/>
      </w:pPr>
    </w:lvl>
    <w:lvl w:ilvl="7" w:tplc="40090019" w:tentative="1">
      <w:start w:val="1"/>
      <w:numFmt w:val="lowerLetter"/>
      <w:lvlText w:val="%8."/>
      <w:lvlJc w:val="left"/>
      <w:pPr>
        <w:ind w:left="7395" w:hanging="360"/>
      </w:pPr>
    </w:lvl>
    <w:lvl w:ilvl="8" w:tplc="4009001B" w:tentative="1">
      <w:start w:val="1"/>
      <w:numFmt w:val="lowerRoman"/>
      <w:lvlText w:val="%9."/>
      <w:lvlJc w:val="right"/>
      <w:pPr>
        <w:ind w:left="8115" w:hanging="180"/>
      </w:pPr>
    </w:lvl>
  </w:abstractNum>
  <w:abstractNum w:abstractNumId="17" w15:restartNumberingAfterBreak="0">
    <w:nsid w:val="15022A3D"/>
    <w:multiLevelType w:val="multilevel"/>
    <w:tmpl w:val="369C5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DD38AB"/>
    <w:multiLevelType w:val="multilevel"/>
    <w:tmpl w:val="6C602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3027E7"/>
    <w:multiLevelType w:val="hybridMultilevel"/>
    <w:tmpl w:val="E05EF9A2"/>
    <w:lvl w:ilvl="0" w:tplc="1B32B05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B61739B"/>
    <w:multiLevelType w:val="hybridMultilevel"/>
    <w:tmpl w:val="91CCC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015F1B"/>
    <w:multiLevelType w:val="hybridMultilevel"/>
    <w:tmpl w:val="A3207D5E"/>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B">
      <w:start w:val="1"/>
      <w:numFmt w:val="bullet"/>
      <w:lvlText w:val=""/>
      <w:lvlJc w:val="left"/>
      <w:pPr>
        <w:ind w:left="4590" w:hanging="360"/>
      </w:pPr>
      <w:rPr>
        <w:rFonts w:ascii="Wingdings" w:hAnsi="Wingdings"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2" w15:restartNumberingAfterBreak="0">
    <w:nsid w:val="521A0337"/>
    <w:multiLevelType w:val="hybridMultilevel"/>
    <w:tmpl w:val="114CFABC"/>
    <w:lvl w:ilvl="0" w:tplc="0409000B">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58161B63"/>
    <w:multiLevelType w:val="hybridMultilevel"/>
    <w:tmpl w:val="C3C4B260"/>
    <w:lvl w:ilvl="0" w:tplc="40090013">
      <w:start w:val="1"/>
      <w:numFmt w:val="upperRoman"/>
      <w:lvlText w:val="%1."/>
      <w:lvlJc w:val="right"/>
      <w:pPr>
        <w:ind w:left="2355" w:hanging="360"/>
      </w:pPr>
      <w:rPr>
        <w:rFonts w:hint="default"/>
      </w:rPr>
    </w:lvl>
    <w:lvl w:ilvl="1" w:tplc="40090019" w:tentative="1">
      <w:start w:val="1"/>
      <w:numFmt w:val="lowerLetter"/>
      <w:lvlText w:val="%2."/>
      <w:lvlJc w:val="left"/>
      <w:pPr>
        <w:ind w:left="3075" w:hanging="360"/>
      </w:pPr>
    </w:lvl>
    <w:lvl w:ilvl="2" w:tplc="4009001B" w:tentative="1">
      <w:start w:val="1"/>
      <w:numFmt w:val="lowerRoman"/>
      <w:lvlText w:val="%3."/>
      <w:lvlJc w:val="right"/>
      <w:pPr>
        <w:ind w:left="3795" w:hanging="180"/>
      </w:pPr>
    </w:lvl>
    <w:lvl w:ilvl="3" w:tplc="4009000F" w:tentative="1">
      <w:start w:val="1"/>
      <w:numFmt w:val="decimal"/>
      <w:lvlText w:val="%4."/>
      <w:lvlJc w:val="left"/>
      <w:pPr>
        <w:ind w:left="4515" w:hanging="360"/>
      </w:pPr>
    </w:lvl>
    <w:lvl w:ilvl="4" w:tplc="40090019" w:tentative="1">
      <w:start w:val="1"/>
      <w:numFmt w:val="lowerLetter"/>
      <w:lvlText w:val="%5."/>
      <w:lvlJc w:val="left"/>
      <w:pPr>
        <w:ind w:left="5235" w:hanging="360"/>
      </w:pPr>
    </w:lvl>
    <w:lvl w:ilvl="5" w:tplc="4009001B" w:tentative="1">
      <w:start w:val="1"/>
      <w:numFmt w:val="lowerRoman"/>
      <w:lvlText w:val="%6."/>
      <w:lvlJc w:val="right"/>
      <w:pPr>
        <w:ind w:left="5955" w:hanging="180"/>
      </w:pPr>
    </w:lvl>
    <w:lvl w:ilvl="6" w:tplc="4009000F" w:tentative="1">
      <w:start w:val="1"/>
      <w:numFmt w:val="decimal"/>
      <w:lvlText w:val="%7."/>
      <w:lvlJc w:val="left"/>
      <w:pPr>
        <w:ind w:left="6675" w:hanging="360"/>
      </w:pPr>
    </w:lvl>
    <w:lvl w:ilvl="7" w:tplc="40090019" w:tentative="1">
      <w:start w:val="1"/>
      <w:numFmt w:val="lowerLetter"/>
      <w:lvlText w:val="%8."/>
      <w:lvlJc w:val="left"/>
      <w:pPr>
        <w:ind w:left="7395" w:hanging="360"/>
      </w:pPr>
    </w:lvl>
    <w:lvl w:ilvl="8" w:tplc="4009001B" w:tentative="1">
      <w:start w:val="1"/>
      <w:numFmt w:val="lowerRoman"/>
      <w:lvlText w:val="%9."/>
      <w:lvlJc w:val="right"/>
      <w:pPr>
        <w:ind w:left="8115" w:hanging="180"/>
      </w:pPr>
    </w:lvl>
  </w:abstractNum>
  <w:abstractNum w:abstractNumId="24" w15:restartNumberingAfterBreak="0">
    <w:nsid w:val="5C6F66B4"/>
    <w:multiLevelType w:val="hybridMultilevel"/>
    <w:tmpl w:val="AF886C4E"/>
    <w:lvl w:ilvl="0" w:tplc="DCA64F0A">
      <w:start w:val="1"/>
      <w:numFmt w:val="decimal"/>
      <w:lvlText w:val="%1)"/>
      <w:lvlJc w:val="left"/>
      <w:pPr>
        <w:ind w:left="2355" w:hanging="360"/>
      </w:pPr>
      <w:rPr>
        <w:rFonts w:hint="default"/>
      </w:rPr>
    </w:lvl>
    <w:lvl w:ilvl="1" w:tplc="40090019" w:tentative="1">
      <w:start w:val="1"/>
      <w:numFmt w:val="lowerLetter"/>
      <w:lvlText w:val="%2."/>
      <w:lvlJc w:val="left"/>
      <w:pPr>
        <w:ind w:left="3075" w:hanging="360"/>
      </w:pPr>
    </w:lvl>
    <w:lvl w:ilvl="2" w:tplc="4009001B" w:tentative="1">
      <w:start w:val="1"/>
      <w:numFmt w:val="lowerRoman"/>
      <w:lvlText w:val="%3."/>
      <w:lvlJc w:val="right"/>
      <w:pPr>
        <w:ind w:left="3795" w:hanging="180"/>
      </w:pPr>
    </w:lvl>
    <w:lvl w:ilvl="3" w:tplc="4009000F" w:tentative="1">
      <w:start w:val="1"/>
      <w:numFmt w:val="decimal"/>
      <w:lvlText w:val="%4."/>
      <w:lvlJc w:val="left"/>
      <w:pPr>
        <w:ind w:left="4515" w:hanging="360"/>
      </w:pPr>
    </w:lvl>
    <w:lvl w:ilvl="4" w:tplc="40090019" w:tentative="1">
      <w:start w:val="1"/>
      <w:numFmt w:val="lowerLetter"/>
      <w:lvlText w:val="%5."/>
      <w:lvlJc w:val="left"/>
      <w:pPr>
        <w:ind w:left="5235" w:hanging="360"/>
      </w:pPr>
    </w:lvl>
    <w:lvl w:ilvl="5" w:tplc="4009001B" w:tentative="1">
      <w:start w:val="1"/>
      <w:numFmt w:val="lowerRoman"/>
      <w:lvlText w:val="%6."/>
      <w:lvlJc w:val="right"/>
      <w:pPr>
        <w:ind w:left="5955" w:hanging="180"/>
      </w:pPr>
    </w:lvl>
    <w:lvl w:ilvl="6" w:tplc="4009000F" w:tentative="1">
      <w:start w:val="1"/>
      <w:numFmt w:val="decimal"/>
      <w:lvlText w:val="%7."/>
      <w:lvlJc w:val="left"/>
      <w:pPr>
        <w:ind w:left="6675" w:hanging="360"/>
      </w:pPr>
    </w:lvl>
    <w:lvl w:ilvl="7" w:tplc="40090019" w:tentative="1">
      <w:start w:val="1"/>
      <w:numFmt w:val="lowerLetter"/>
      <w:lvlText w:val="%8."/>
      <w:lvlJc w:val="left"/>
      <w:pPr>
        <w:ind w:left="7395" w:hanging="360"/>
      </w:pPr>
    </w:lvl>
    <w:lvl w:ilvl="8" w:tplc="4009001B" w:tentative="1">
      <w:start w:val="1"/>
      <w:numFmt w:val="lowerRoman"/>
      <w:lvlText w:val="%9."/>
      <w:lvlJc w:val="right"/>
      <w:pPr>
        <w:ind w:left="8115" w:hanging="180"/>
      </w:pPr>
    </w:lvl>
  </w:abstractNum>
  <w:abstractNum w:abstractNumId="25" w15:restartNumberingAfterBreak="0">
    <w:nsid w:val="5D2226D4"/>
    <w:multiLevelType w:val="multilevel"/>
    <w:tmpl w:val="AFCE0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4B14C0"/>
    <w:multiLevelType w:val="hybridMultilevel"/>
    <w:tmpl w:val="C45483E6"/>
    <w:lvl w:ilvl="0" w:tplc="A300DE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29E2551"/>
    <w:multiLevelType w:val="hybridMultilevel"/>
    <w:tmpl w:val="90C0B79E"/>
    <w:lvl w:ilvl="0" w:tplc="0409000B">
      <w:start w:val="1"/>
      <w:numFmt w:val="bullet"/>
      <w:lvlText w:val=""/>
      <w:lvlJc w:val="left"/>
      <w:pPr>
        <w:ind w:left="2355" w:hanging="360"/>
      </w:pPr>
      <w:rPr>
        <w:rFonts w:ascii="Wingdings" w:hAnsi="Wingdings" w:hint="default"/>
        <w:b w:val="0"/>
      </w:rPr>
    </w:lvl>
    <w:lvl w:ilvl="1" w:tplc="40090019" w:tentative="1">
      <w:start w:val="1"/>
      <w:numFmt w:val="lowerLetter"/>
      <w:lvlText w:val="%2."/>
      <w:lvlJc w:val="left"/>
      <w:pPr>
        <w:ind w:left="3075" w:hanging="360"/>
      </w:pPr>
    </w:lvl>
    <w:lvl w:ilvl="2" w:tplc="4009001B" w:tentative="1">
      <w:start w:val="1"/>
      <w:numFmt w:val="lowerRoman"/>
      <w:lvlText w:val="%3."/>
      <w:lvlJc w:val="right"/>
      <w:pPr>
        <w:ind w:left="3795" w:hanging="180"/>
      </w:pPr>
    </w:lvl>
    <w:lvl w:ilvl="3" w:tplc="4009000F" w:tentative="1">
      <w:start w:val="1"/>
      <w:numFmt w:val="decimal"/>
      <w:lvlText w:val="%4."/>
      <w:lvlJc w:val="left"/>
      <w:pPr>
        <w:ind w:left="4515" w:hanging="360"/>
      </w:pPr>
    </w:lvl>
    <w:lvl w:ilvl="4" w:tplc="40090019" w:tentative="1">
      <w:start w:val="1"/>
      <w:numFmt w:val="lowerLetter"/>
      <w:lvlText w:val="%5."/>
      <w:lvlJc w:val="left"/>
      <w:pPr>
        <w:ind w:left="5235" w:hanging="360"/>
      </w:pPr>
    </w:lvl>
    <w:lvl w:ilvl="5" w:tplc="4009001B" w:tentative="1">
      <w:start w:val="1"/>
      <w:numFmt w:val="lowerRoman"/>
      <w:lvlText w:val="%6."/>
      <w:lvlJc w:val="right"/>
      <w:pPr>
        <w:ind w:left="5955" w:hanging="180"/>
      </w:pPr>
    </w:lvl>
    <w:lvl w:ilvl="6" w:tplc="4009000F" w:tentative="1">
      <w:start w:val="1"/>
      <w:numFmt w:val="decimal"/>
      <w:lvlText w:val="%7."/>
      <w:lvlJc w:val="left"/>
      <w:pPr>
        <w:ind w:left="6675" w:hanging="360"/>
      </w:pPr>
    </w:lvl>
    <w:lvl w:ilvl="7" w:tplc="40090019" w:tentative="1">
      <w:start w:val="1"/>
      <w:numFmt w:val="lowerLetter"/>
      <w:lvlText w:val="%8."/>
      <w:lvlJc w:val="left"/>
      <w:pPr>
        <w:ind w:left="7395" w:hanging="360"/>
      </w:pPr>
    </w:lvl>
    <w:lvl w:ilvl="8" w:tplc="4009001B" w:tentative="1">
      <w:start w:val="1"/>
      <w:numFmt w:val="lowerRoman"/>
      <w:lvlText w:val="%9."/>
      <w:lvlJc w:val="right"/>
      <w:pPr>
        <w:ind w:left="8115" w:hanging="180"/>
      </w:pPr>
    </w:lvl>
  </w:abstractNum>
  <w:abstractNum w:abstractNumId="28" w15:restartNumberingAfterBreak="0">
    <w:nsid w:val="64B241C1"/>
    <w:multiLevelType w:val="multilevel"/>
    <w:tmpl w:val="B43CFD00"/>
    <w:lvl w:ilvl="0">
      <w:start w:val="1"/>
      <w:numFmt w:val="bullet"/>
      <w:lvlText w:val=""/>
      <w:lvlJc w:val="left"/>
      <w:pPr>
        <w:ind w:hanging="339"/>
      </w:pPr>
      <w:rPr>
        <w:rFonts w:ascii="Wingdings" w:hAnsi="Wingdings" w:hint="default"/>
        <w:b w:val="0"/>
        <w:w w:val="47"/>
        <w:sz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65604FAC"/>
    <w:multiLevelType w:val="hybridMultilevel"/>
    <w:tmpl w:val="82380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1A4668"/>
    <w:multiLevelType w:val="hybridMultilevel"/>
    <w:tmpl w:val="8648E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01C83"/>
    <w:multiLevelType w:val="hybridMultilevel"/>
    <w:tmpl w:val="051A3362"/>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B">
      <w:start w:val="1"/>
      <w:numFmt w:val="bullet"/>
      <w:lvlText w:val=""/>
      <w:lvlJc w:val="left"/>
      <w:pPr>
        <w:ind w:left="4590" w:hanging="360"/>
      </w:pPr>
      <w:rPr>
        <w:rFonts w:ascii="Wingdings" w:hAnsi="Wingdings"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2" w15:restartNumberingAfterBreak="0">
    <w:nsid w:val="66AB753A"/>
    <w:multiLevelType w:val="hybridMultilevel"/>
    <w:tmpl w:val="1BBEC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BE7D4F"/>
    <w:multiLevelType w:val="hybridMultilevel"/>
    <w:tmpl w:val="26F27B3C"/>
    <w:lvl w:ilvl="0" w:tplc="40090017">
      <w:start w:val="1"/>
      <w:numFmt w:val="lowerLetter"/>
      <w:lvlText w:val="%1)"/>
      <w:lvlJc w:val="left"/>
      <w:pPr>
        <w:ind w:left="2355" w:hanging="360"/>
      </w:pPr>
      <w:rPr>
        <w:rFonts w:hint="default"/>
      </w:rPr>
    </w:lvl>
    <w:lvl w:ilvl="1" w:tplc="40090019" w:tentative="1">
      <w:start w:val="1"/>
      <w:numFmt w:val="lowerLetter"/>
      <w:lvlText w:val="%2."/>
      <w:lvlJc w:val="left"/>
      <w:pPr>
        <w:ind w:left="3075" w:hanging="360"/>
      </w:pPr>
    </w:lvl>
    <w:lvl w:ilvl="2" w:tplc="4009001B" w:tentative="1">
      <w:start w:val="1"/>
      <w:numFmt w:val="lowerRoman"/>
      <w:lvlText w:val="%3."/>
      <w:lvlJc w:val="right"/>
      <w:pPr>
        <w:ind w:left="3795" w:hanging="180"/>
      </w:pPr>
    </w:lvl>
    <w:lvl w:ilvl="3" w:tplc="4009000F" w:tentative="1">
      <w:start w:val="1"/>
      <w:numFmt w:val="decimal"/>
      <w:lvlText w:val="%4."/>
      <w:lvlJc w:val="left"/>
      <w:pPr>
        <w:ind w:left="4515" w:hanging="360"/>
      </w:pPr>
    </w:lvl>
    <w:lvl w:ilvl="4" w:tplc="40090019" w:tentative="1">
      <w:start w:val="1"/>
      <w:numFmt w:val="lowerLetter"/>
      <w:lvlText w:val="%5."/>
      <w:lvlJc w:val="left"/>
      <w:pPr>
        <w:ind w:left="5235" w:hanging="360"/>
      </w:pPr>
    </w:lvl>
    <w:lvl w:ilvl="5" w:tplc="4009001B" w:tentative="1">
      <w:start w:val="1"/>
      <w:numFmt w:val="lowerRoman"/>
      <w:lvlText w:val="%6."/>
      <w:lvlJc w:val="right"/>
      <w:pPr>
        <w:ind w:left="5955" w:hanging="180"/>
      </w:pPr>
    </w:lvl>
    <w:lvl w:ilvl="6" w:tplc="4009000F" w:tentative="1">
      <w:start w:val="1"/>
      <w:numFmt w:val="decimal"/>
      <w:lvlText w:val="%7."/>
      <w:lvlJc w:val="left"/>
      <w:pPr>
        <w:ind w:left="6675" w:hanging="360"/>
      </w:pPr>
    </w:lvl>
    <w:lvl w:ilvl="7" w:tplc="40090019" w:tentative="1">
      <w:start w:val="1"/>
      <w:numFmt w:val="lowerLetter"/>
      <w:lvlText w:val="%8."/>
      <w:lvlJc w:val="left"/>
      <w:pPr>
        <w:ind w:left="7395" w:hanging="360"/>
      </w:pPr>
    </w:lvl>
    <w:lvl w:ilvl="8" w:tplc="4009001B" w:tentative="1">
      <w:start w:val="1"/>
      <w:numFmt w:val="lowerRoman"/>
      <w:lvlText w:val="%9."/>
      <w:lvlJc w:val="right"/>
      <w:pPr>
        <w:ind w:left="8115" w:hanging="180"/>
      </w:pPr>
    </w:lvl>
  </w:abstractNum>
  <w:abstractNum w:abstractNumId="34" w15:restartNumberingAfterBreak="0">
    <w:nsid w:val="75C973D9"/>
    <w:multiLevelType w:val="hybridMultilevel"/>
    <w:tmpl w:val="32BEF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E7D8C"/>
    <w:multiLevelType w:val="multilevel"/>
    <w:tmpl w:val="89924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2F1A6B"/>
    <w:multiLevelType w:val="hybridMultilevel"/>
    <w:tmpl w:val="6526C3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25F31"/>
    <w:multiLevelType w:val="hybridMultilevel"/>
    <w:tmpl w:val="2CD8AC1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ECD5C3B"/>
    <w:multiLevelType w:val="hybridMultilevel"/>
    <w:tmpl w:val="FAD0C568"/>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2093116589">
    <w:abstractNumId w:val="0"/>
  </w:num>
  <w:num w:numId="2" w16cid:durableId="2057268036">
    <w:abstractNumId w:val="1"/>
  </w:num>
  <w:num w:numId="3" w16cid:durableId="675377003">
    <w:abstractNumId w:val="2"/>
  </w:num>
  <w:num w:numId="4" w16cid:durableId="1585651017">
    <w:abstractNumId w:val="3"/>
  </w:num>
  <w:num w:numId="5" w16cid:durableId="1920599172">
    <w:abstractNumId w:val="4"/>
  </w:num>
  <w:num w:numId="6" w16cid:durableId="1228035508">
    <w:abstractNumId w:val="5"/>
  </w:num>
  <w:num w:numId="7" w16cid:durableId="1806044500">
    <w:abstractNumId w:val="6"/>
  </w:num>
  <w:num w:numId="8" w16cid:durableId="1293635375">
    <w:abstractNumId w:val="7"/>
  </w:num>
  <w:num w:numId="9" w16cid:durableId="445662591">
    <w:abstractNumId w:val="8"/>
  </w:num>
  <w:num w:numId="10" w16cid:durableId="1488548674">
    <w:abstractNumId w:val="20"/>
  </w:num>
  <w:num w:numId="11" w16cid:durableId="1079861199">
    <w:abstractNumId w:val="13"/>
  </w:num>
  <w:num w:numId="12" w16cid:durableId="1594245779">
    <w:abstractNumId w:val="11"/>
  </w:num>
  <w:num w:numId="13" w16cid:durableId="1903756731">
    <w:abstractNumId w:val="24"/>
  </w:num>
  <w:num w:numId="14" w16cid:durableId="1108501238">
    <w:abstractNumId w:val="23"/>
  </w:num>
  <w:num w:numId="15" w16cid:durableId="19359372">
    <w:abstractNumId w:val="33"/>
  </w:num>
  <w:num w:numId="16" w16cid:durableId="2000692352">
    <w:abstractNumId w:val="16"/>
  </w:num>
  <w:num w:numId="17" w16cid:durableId="2145611663">
    <w:abstractNumId w:val="12"/>
  </w:num>
  <w:num w:numId="18" w16cid:durableId="2001696209">
    <w:abstractNumId w:val="38"/>
  </w:num>
  <w:num w:numId="19" w16cid:durableId="1459302370">
    <w:abstractNumId w:val="27"/>
  </w:num>
  <w:num w:numId="20" w16cid:durableId="1342002130">
    <w:abstractNumId w:val="21"/>
  </w:num>
  <w:num w:numId="21" w16cid:durableId="2027438842">
    <w:abstractNumId w:val="31"/>
  </w:num>
  <w:num w:numId="22" w16cid:durableId="2115634544">
    <w:abstractNumId w:val="22"/>
  </w:num>
  <w:num w:numId="23" w16cid:durableId="1893074724">
    <w:abstractNumId w:val="17"/>
  </w:num>
  <w:num w:numId="24" w16cid:durableId="1750537187">
    <w:abstractNumId w:val="35"/>
  </w:num>
  <w:num w:numId="25" w16cid:durableId="1870144434">
    <w:abstractNumId w:val="18"/>
  </w:num>
  <w:num w:numId="26" w16cid:durableId="267204928">
    <w:abstractNumId w:val="25"/>
  </w:num>
  <w:num w:numId="27" w16cid:durableId="555122113">
    <w:abstractNumId w:val="34"/>
  </w:num>
  <w:num w:numId="28" w16cid:durableId="393240958">
    <w:abstractNumId w:val="36"/>
  </w:num>
  <w:num w:numId="29" w16cid:durableId="831023390">
    <w:abstractNumId w:val="30"/>
  </w:num>
  <w:num w:numId="30" w16cid:durableId="441847644">
    <w:abstractNumId w:val="14"/>
  </w:num>
  <w:num w:numId="31" w16cid:durableId="345134833">
    <w:abstractNumId w:val="29"/>
  </w:num>
  <w:num w:numId="32" w16cid:durableId="548762721">
    <w:abstractNumId w:val="32"/>
  </w:num>
  <w:num w:numId="33" w16cid:durableId="1358850719">
    <w:abstractNumId w:val="15"/>
  </w:num>
  <w:num w:numId="34" w16cid:durableId="970942955">
    <w:abstractNumId w:val="9"/>
  </w:num>
  <w:num w:numId="35" w16cid:durableId="986933268">
    <w:abstractNumId w:val="28"/>
  </w:num>
  <w:num w:numId="36" w16cid:durableId="1400710266">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16cid:durableId="257981428">
    <w:abstractNumId w:val="19"/>
  </w:num>
  <w:num w:numId="38" w16cid:durableId="1505901910">
    <w:abstractNumId w:val="26"/>
  </w:num>
  <w:num w:numId="39" w16cid:durableId="212765418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7BDB"/>
    <w:rsid w:val="00002CA6"/>
    <w:rsid w:val="000034EA"/>
    <w:rsid w:val="000044AD"/>
    <w:rsid w:val="0000731C"/>
    <w:rsid w:val="00010E5A"/>
    <w:rsid w:val="0001337B"/>
    <w:rsid w:val="00013BBA"/>
    <w:rsid w:val="00017E18"/>
    <w:rsid w:val="0002122A"/>
    <w:rsid w:val="0002239D"/>
    <w:rsid w:val="00023C00"/>
    <w:rsid w:val="00023E87"/>
    <w:rsid w:val="00023F01"/>
    <w:rsid w:val="0002500C"/>
    <w:rsid w:val="00025913"/>
    <w:rsid w:val="00025A38"/>
    <w:rsid w:val="0002761F"/>
    <w:rsid w:val="00030EF0"/>
    <w:rsid w:val="00031007"/>
    <w:rsid w:val="00031763"/>
    <w:rsid w:val="00031BE5"/>
    <w:rsid w:val="00034238"/>
    <w:rsid w:val="0003513E"/>
    <w:rsid w:val="00035412"/>
    <w:rsid w:val="00036854"/>
    <w:rsid w:val="00042288"/>
    <w:rsid w:val="00042A89"/>
    <w:rsid w:val="0004370F"/>
    <w:rsid w:val="00043A47"/>
    <w:rsid w:val="0004451F"/>
    <w:rsid w:val="00044BAA"/>
    <w:rsid w:val="00050610"/>
    <w:rsid w:val="000550F1"/>
    <w:rsid w:val="00055BF0"/>
    <w:rsid w:val="00057938"/>
    <w:rsid w:val="0006021A"/>
    <w:rsid w:val="000602F6"/>
    <w:rsid w:val="0006181F"/>
    <w:rsid w:val="00062BFB"/>
    <w:rsid w:val="00063FB1"/>
    <w:rsid w:val="000661FD"/>
    <w:rsid w:val="000673B3"/>
    <w:rsid w:val="0006784A"/>
    <w:rsid w:val="00067C0E"/>
    <w:rsid w:val="000722EA"/>
    <w:rsid w:val="00073497"/>
    <w:rsid w:val="00073A27"/>
    <w:rsid w:val="00075BD5"/>
    <w:rsid w:val="00075D62"/>
    <w:rsid w:val="000760F9"/>
    <w:rsid w:val="00080559"/>
    <w:rsid w:val="00082ED3"/>
    <w:rsid w:val="00082F9C"/>
    <w:rsid w:val="00084266"/>
    <w:rsid w:val="00084956"/>
    <w:rsid w:val="00086E6B"/>
    <w:rsid w:val="00090775"/>
    <w:rsid w:val="00090D28"/>
    <w:rsid w:val="000910E1"/>
    <w:rsid w:val="000918D9"/>
    <w:rsid w:val="0009334F"/>
    <w:rsid w:val="00093990"/>
    <w:rsid w:val="00096298"/>
    <w:rsid w:val="00096507"/>
    <w:rsid w:val="000A04E7"/>
    <w:rsid w:val="000A157E"/>
    <w:rsid w:val="000A565D"/>
    <w:rsid w:val="000A5BD8"/>
    <w:rsid w:val="000A6A75"/>
    <w:rsid w:val="000A7C08"/>
    <w:rsid w:val="000B1EF7"/>
    <w:rsid w:val="000B48FD"/>
    <w:rsid w:val="000B4A78"/>
    <w:rsid w:val="000C00E6"/>
    <w:rsid w:val="000C3A6B"/>
    <w:rsid w:val="000C4327"/>
    <w:rsid w:val="000C508C"/>
    <w:rsid w:val="000C5A19"/>
    <w:rsid w:val="000C680D"/>
    <w:rsid w:val="000C70C8"/>
    <w:rsid w:val="000C7897"/>
    <w:rsid w:val="000C7D3D"/>
    <w:rsid w:val="000D0A2A"/>
    <w:rsid w:val="000D1AFA"/>
    <w:rsid w:val="000D31AC"/>
    <w:rsid w:val="000D465D"/>
    <w:rsid w:val="000D479B"/>
    <w:rsid w:val="000E0252"/>
    <w:rsid w:val="000E2ABA"/>
    <w:rsid w:val="000E2F94"/>
    <w:rsid w:val="000F17D9"/>
    <w:rsid w:val="000F22FA"/>
    <w:rsid w:val="000F4C30"/>
    <w:rsid w:val="000F749E"/>
    <w:rsid w:val="001023D6"/>
    <w:rsid w:val="00103E16"/>
    <w:rsid w:val="00103F17"/>
    <w:rsid w:val="001067C7"/>
    <w:rsid w:val="00106E0E"/>
    <w:rsid w:val="001127FE"/>
    <w:rsid w:val="0011316A"/>
    <w:rsid w:val="0011484A"/>
    <w:rsid w:val="00114FE7"/>
    <w:rsid w:val="00117456"/>
    <w:rsid w:val="00117743"/>
    <w:rsid w:val="00121321"/>
    <w:rsid w:val="00122A96"/>
    <w:rsid w:val="00122BEE"/>
    <w:rsid w:val="00124DFB"/>
    <w:rsid w:val="00125CC7"/>
    <w:rsid w:val="00127623"/>
    <w:rsid w:val="00130001"/>
    <w:rsid w:val="0013193A"/>
    <w:rsid w:val="00134071"/>
    <w:rsid w:val="00135975"/>
    <w:rsid w:val="00135AEA"/>
    <w:rsid w:val="00136001"/>
    <w:rsid w:val="00142DC6"/>
    <w:rsid w:val="00143035"/>
    <w:rsid w:val="00151669"/>
    <w:rsid w:val="00152B6A"/>
    <w:rsid w:val="001550C8"/>
    <w:rsid w:val="00156154"/>
    <w:rsid w:val="00160376"/>
    <w:rsid w:val="00161C1A"/>
    <w:rsid w:val="00161D44"/>
    <w:rsid w:val="0016581E"/>
    <w:rsid w:val="001658A9"/>
    <w:rsid w:val="00166A95"/>
    <w:rsid w:val="00170317"/>
    <w:rsid w:val="00171DB8"/>
    <w:rsid w:val="00175851"/>
    <w:rsid w:val="001760BD"/>
    <w:rsid w:val="001768AA"/>
    <w:rsid w:val="00177C69"/>
    <w:rsid w:val="001827D9"/>
    <w:rsid w:val="001829AD"/>
    <w:rsid w:val="00185780"/>
    <w:rsid w:val="00187286"/>
    <w:rsid w:val="00193680"/>
    <w:rsid w:val="00194701"/>
    <w:rsid w:val="001950BC"/>
    <w:rsid w:val="0019631D"/>
    <w:rsid w:val="0019730C"/>
    <w:rsid w:val="001A5C52"/>
    <w:rsid w:val="001A65AF"/>
    <w:rsid w:val="001A7430"/>
    <w:rsid w:val="001B06E5"/>
    <w:rsid w:val="001B308F"/>
    <w:rsid w:val="001B30A2"/>
    <w:rsid w:val="001B3D76"/>
    <w:rsid w:val="001B3FD3"/>
    <w:rsid w:val="001B4068"/>
    <w:rsid w:val="001B652C"/>
    <w:rsid w:val="001B7066"/>
    <w:rsid w:val="001C048F"/>
    <w:rsid w:val="001C0ED5"/>
    <w:rsid w:val="001C34BD"/>
    <w:rsid w:val="001C411D"/>
    <w:rsid w:val="001C696A"/>
    <w:rsid w:val="001C7A7C"/>
    <w:rsid w:val="001D19A5"/>
    <w:rsid w:val="001D387F"/>
    <w:rsid w:val="001D47CB"/>
    <w:rsid w:val="001D745F"/>
    <w:rsid w:val="001D7841"/>
    <w:rsid w:val="001D7E5D"/>
    <w:rsid w:val="001E07A8"/>
    <w:rsid w:val="001E09F5"/>
    <w:rsid w:val="001E1173"/>
    <w:rsid w:val="001E34BC"/>
    <w:rsid w:val="001E34DA"/>
    <w:rsid w:val="001E5D57"/>
    <w:rsid w:val="001E6F36"/>
    <w:rsid w:val="001E7240"/>
    <w:rsid w:val="001F2739"/>
    <w:rsid w:val="001F3E80"/>
    <w:rsid w:val="001F3F3C"/>
    <w:rsid w:val="001F5586"/>
    <w:rsid w:val="001F57C3"/>
    <w:rsid w:val="00202C79"/>
    <w:rsid w:val="00204848"/>
    <w:rsid w:val="00204BC7"/>
    <w:rsid w:val="0021081D"/>
    <w:rsid w:val="00211E39"/>
    <w:rsid w:val="0021243B"/>
    <w:rsid w:val="00214B33"/>
    <w:rsid w:val="00216C90"/>
    <w:rsid w:val="00217B0A"/>
    <w:rsid w:val="002209F1"/>
    <w:rsid w:val="002215BA"/>
    <w:rsid w:val="00225FFE"/>
    <w:rsid w:val="00226BF1"/>
    <w:rsid w:val="00236494"/>
    <w:rsid w:val="00240E27"/>
    <w:rsid w:val="00242F4F"/>
    <w:rsid w:val="002478CF"/>
    <w:rsid w:val="00247A24"/>
    <w:rsid w:val="002505E4"/>
    <w:rsid w:val="002557FA"/>
    <w:rsid w:val="00260E5B"/>
    <w:rsid w:val="00261FE4"/>
    <w:rsid w:val="00263385"/>
    <w:rsid w:val="00264823"/>
    <w:rsid w:val="00264AC5"/>
    <w:rsid w:val="00265E6C"/>
    <w:rsid w:val="002733F0"/>
    <w:rsid w:val="00273BC0"/>
    <w:rsid w:val="00276BDA"/>
    <w:rsid w:val="0028125B"/>
    <w:rsid w:val="0028397F"/>
    <w:rsid w:val="0028463D"/>
    <w:rsid w:val="00284CD0"/>
    <w:rsid w:val="00285EB9"/>
    <w:rsid w:val="00286E32"/>
    <w:rsid w:val="00287CFC"/>
    <w:rsid w:val="00287F92"/>
    <w:rsid w:val="002903CD"/>
    <w:rsid w:val="0029152A"/>
    <w:rsid w:val="00291A74"/>
    <w:rsid w:val="002920C4"/>
    <w:rsid w:val="00292F00"/>
    <w:rsid w:val="00292F62"/>
    <w:rsid w:val="00293AB8"/>
    <w:rsid w:val="00294FF8"/>
    <w:rsid w:val="00295CEE"/>
    <w:rsid w:val="00296BAE"/>
    <w:rsid w:val="00296FF2"/>
    <w:rsid w:val="002A0A25"/>
    <w:rsid w:val="002A1988"/>
    <w:rsid w:val="002A2DAA"/>
    <w:rsid w:val="002A33B1"/>
    <w:rsid w:val="002A470E"/>
    <w:rsid w:val="002A490F"/>
    <w:rsid w:val="002A59B9"/>
    <w:rsid w:val="002A6025"/>
    <w:rsid w:val="002B1A59"/>
    <w:rsid w:val="002B2325"/>
    <w:rsid w:val="002B2C0D"/>
    <w:rsid w:val="002B7804"/>
    <w:rsid w:val="002B7C5A"/>
    <w:rsid w:val="002C0385"/>
    <w:rsid w:val="002C082D"/>
    <w:rsid w:val="002C3DB0"/>
    <w:rsid w:val="002C5D9D"/>
    <w:rsid w:val="002C78B9"/>
    <w:rsid w:val="002C7EB3"/>
    <w:rsid w:val="002D150A"/>
    <w:rsid w:val="002D3821"/>
    <w:rsid w:val="002D4C75"/>
    <w:rsid w:val="002D4FF9"/>
    <w:rsid w:val="002D5EBE"/>
    <w:rsid w:val="002D66B2"/>
    <w:rsid w:val="002E03D3"/>
    <w:rsid w:val="002E276D"/>
    <w:rsid w:val="002E3CA8"/>
    <w:rsid w:val="002E4EAF"/>
    <w:rsid w:val="002E6329"/>
    <w:rsid w:val="002E66B2"/>
    <w:rsid w:val="002F79A8"/>
    <w:rsid w:val="003008B9"/>
    <w:rsid w:val="0030094C"/>
    <w:rsid w:val="00301751"/>
    <w:rsid w:val="00302BA8"/>
    <w:rsid w:val="00305559"/>
    <w:rsid w:val="003067BC"/>
    <w:rsid w:val="00310084"/>
    <w:rsid w:val="00311E56"/>
    <w:rsid w:val="00312835"/>
    <w:rsid w:val="00312A73"/>
    <w:rsid w:val="003150F7"/>
    <w:rsid w:val="00315259"/>
    <w:rsid w:val="00315291"/>
    <w:rsid w:val="0031534B"/>
    <w:rsid w:val="0031650B"/>
    <w:rsid w:val="003165BE"/>
    <w:rsid w:val="00316F4B"/>
    <w:rsid w:val="003179DB"/>
    <w:rsid w:val="003227BA"/>
    <w:rsid w:val="00330495"/>
    <w:rsid w:val="00331B16"/>
    <w:rsid w:val="003326D0"/>
    <w:rsid w:val="00334373"/>
    <w:rsid w:val="00334C7D"/>
    <w:rsid w:val="00336095"/>
    <w:rsid w:val="0034131B"/>
    <w:rsid w:val="00342477"/>
    <w:rsid w:val="00342E9B"/>
    <w:rsid w:val="003442A7"/>
    <w:rsid w:val="00346292"/>
    <w:rsid w:val="00346A2D"/>
    <w:rsid w:val="003471FF"/>
    <w:rsid w:val="00350AB2"/>
    <w:rsid w:val="0036013D"/>
    <w:rsid w:val="00360716"/>
    <w:rsid w:val="00360BF9"/>
    <w:rsid w:val="0036169E"/>
    <w:rsid w:val="00361FE1"/>
    <w:rsid w:val="00366FB2"/>
    <w:rsid w:val="003676B6"/>
    <w:rsid w:val="003678F4"/>
    <w:rsid w:val="00367B0F"/>
    <w:rsid w:val="0037052B"/>
    <w:rsid w:val="0037148F"/>
    <w:rsid w:val="00372534"/>
    <w:rsid w:val="00372FC8"/>
    <w:rsid w:val="00373E34"/>
    <w:rsid w:val="00374299"/>
    <w:rsid w:val="00375BB5"/>
    <w:rsid w:val="00376AD3"/>
    <w:rsid w:val="00377EB7"/>
    <w:rsid w:val="003827CA"/>
    <w:rsid w:val="003859FD"/>
    <w:rsid w:val="00390065"/>
    <w:rsid w:val="00392826"/>
    <w:rsid w:val="0039618C"/>
    <w:rsid w:val="0039661E"/>
    <w:rsid w:val="00397E6B"/>
    <w:rsid w:val="003A1473"/>
    <w:rsid w:val="003A14C1"/>
    <w:rsid w:val="003A302B"/>
    <w:rsid w:val="003A5438"/>
    <w:rsid w:val="003A5A38"/>
    <w:rsid w:val="003A5F37"/>
    <w:rsid w:val="003A60A4"/>
    <w:rsid w:val="003A7C8B"/>
    <w:rsid w:val="003B074C"/>
    <w:rsid w:val="003B0ABE"/>
    <w:rsid w:val="003B201A"/>
    <w:rsid w:val="003B51AA"/>
    <w:rsid w:val="003C05BE"/>
    <w:rsid w:val="003C11F6"/>
    <w:rsid w:val="003C252D"/>
    <w:rsid w:val="003C4DD2"/>
    <w:rsid w:val="003C5100"/>
    <w:rsid w:val="003C6544"/>
    <w:rsid w:val="003D00E2"/>
    <w:rsid w:val="003D044F"/>
    <w:rsid w:val="003D0F23"/>
    <w:rsid w:val="003D174A"/>
    <w:rsid w:val="003D54DE"/>
    <w:rsid w:val="003D6E4E"/>
    <w:rsid w:val="003E117D"/>
    <w:rsid w:val="003E1A80"/>
    <w:rsid w:val="003E3874"/>
    <w:rsid w:val="003E4243"/>
    <w:rsid w:val="003E4BD5"/>
    <w:rsid w:val="003E761E"/>
    <w:rsid w:val="003F0A4A"/>
    <w:rsid w:val="003F1CBD"/>
    <w:rsid w:val="003F4672"/>
    <w:rsid w:val="003F6277"/>
    <w:rsid w:val="003F64C0"/>
    <w:rsid w:val="003F6AAD"/>
    <w:rsid w:val="003F6E3A"/>
    <w:rsid w:val="003F7EC3"/>
    <w:rsid w:val="0040005C"/>
    <w:rsid w:val="00402310"/>
    <w:rsid w:val="00403B8C"/>
    <w:rsid w:val="004040E3"/>
    <w:rsid w:val="004063CD"/>
    <w:rsid w:val="00410F24"/>
    <w:rsid w:val="00411C5D"/>
    <w:rsid w:val="004120E8"/>
    <w:rsid w:val="00414539"/>
    <w:rsid w:val="00417D56"/>
    <w:rsid w:val="00417FD6"/>
    <w:rsid w:val="00423C25"/>
    <w:rsid w:val="00424CCB"/>
    <w:rsid w:val="004256DB"/>
    <w:rsid w:val="004258B8"/>
    <w:rsid w:val="00425DD3"/>
    <w:rsid w:val="004266F5"/>
    <w:rsid w:val="00427295"/>
    <w:rsid w:val="0042737B"/>
    <w:rsid w:val="00427531"/>
    <w:rsid w:val="00427EF1"/>
    <w:rsid w:val="004303E0"/>
    <w:rsid w:val="00432B6E"/>
    <w:rsid w:val="00432C5C"/>
    <w:rsid w:val="0043556D"/>
    <w:rsid w:val="00435D62"/>
    <w:rsid w:val="0044073D"/>
    <w:rsid w:val="004436F7"/>
    <w:rsid w:val="00447166"/>
    <w:rsid w:val="00447EBA"/>
    <w:rsid w:val="00450086"/>
    <w:rsid w:val="004509BB"/>
    <w:rsid w:val="0045322C"/>
    <w:rsid w:val="004533D6"/>
    <w:rsid w:val="0045386D"/>
    <w:rsid w:val="00453F53"/>
    <w:rsid w:val="00454398"/>
    <w:rsid w:val="0045447F"/>
    <w:rsid w:val="00463132"/>
    <w:rsid w:val="00464EE6"/>
    <w:rsid w:val="00465559"/>
    <w:rsid w:val="00466BD1"/>
    <w:rsid w:val="004676AC"/>
    <w:rsid w:val="00471A94"/>
    <w:rsid w:val="00471A95"/>
    <w:rsid w:val="0047200E"/>
    <w:rsid w:val="0047418C"/>
    <w:rsid w:val="00475178"/>
    <w:rsid w:val="00476149"/>
    <w:rsid w:val="00476521"/>
    <w:rsid w:val="00476A42"/>
    <w:rsid w:val="00476F4A"/>
    <w:rsid w:val="0047742F"/>
    <w:rsid w:val="00477555"/>
    <w:rsid w:val="0047767C"/>
    <w:rsid w:val="00482F8A"/>
    <w:rsid w:val="0049054F"/>
    <w:rsid w:val="00490803"/>
    <w:rsid w:val="00491815"/>
    <w:rsid w:val="0049455F"/>
    <w:rsid w:val="00496244"/>
    <w:rsid w:val="00496273"/>
    <w:rsid w:val="004A6D4D"/>
    <w:rsid w:val="004A6FA3"/>
    <w:rsid w:val="004A7D8C"/>
    <w:rsid w:val="004B02DE"/>
    <w:rsid w:val="004B04AC"/>
    <w:rsid w:val="004B2EF2"/>
    <w:rsid w:val="004B5DB1"/>
    <w:rsid w:val="004B6623"/>
    <w:rsid w:val="004B7192"/>
    <w:rsid w:val="004B77E4"/>
    <w:rsid w:val="004C0A70"/>
    <w:rsid w:val="004C1063"/>
    <w:rsid w:val="004C1F36"/>
    <w:rsid w:val="004C1F55"/>
    <w:rsid w:val="004C5533"/>
    <w:rsid w:val="004C7190"/>
    <w:rsid w:val="004D2BD2"/>
    <w:rsid w:val="004D3BDC"/>
    <w:rsid w:val="004D536A"/>
    <w:rsid w:val="004D715C"/>
    <w:rsid w:val="004E0C24"/>
    <w:rsid w:val="004E11DF"/>
    <w:rsid w:val="004E204C"/>
    <w:rsid w:val="004E5531"/>
    <w:rsid w:val="004E5914"/>
    <w:rsid w:val="004E6A3A"/>
    <w:rsid w:val="004E775E"/>
    <w:rsid w:val="004E7A94"/>
    <w:rsid w:val="004F0059"/>
    <w:rsid w:val="004F1878"/>
    <w:rsid w:val="004F3416"/>
    <w:rsid w:val="004F443F"/>
    <w:rsid w:val="004F4B12"/>
    <w:rsid w:val="00501CAD"/>
    <w:rsid w:val="005027AA"/>
    <w:rsid w:val="00504103"/>
    <w:rsid w:val="00504C71"/>
    <w:rsid w:val="0050510F"/>
    <w:rsid w:val="00505839"/>
    <w:rsid w:val="00505AB6"/>
    <w:rsid w:val="0050603F"/>
    <w:rsid w:val="005065F4"/>
    <w:rsid w:val="00507A04"/>
    <w:rsid w:val="00512B5E"/>
    <w:rsid w:val="005130A0"/>
    <w:rsid w:val="00513A45"/>
    <w:rsid w:val="00516398"/>
    <w:rsid w:val="00521A8B"/>
    <w:rsid w:val="0052433B"/>
    <w:rsid w:val="005250A6"/>
    <w:rsid w:val="00525226"/>
    <w:rsid w:val="005311CB"/>
    <w:rsid w:val="00532650"/>
    <w:rsid w:val="00532E69"/>
    <w:rsid w:val="0053464D"/>
    <w:rsid w:val="00537070"/>
    <w:rsid w:val="00537396"/>
    <w:rsid w:val="00542926"/>
    <w:rsid w:val="00545B75"/>
    <w:rsid w:val="0054682A"/>
    <w:rsid w:val="00546A05"/>
    <w:rsid w:val="00546E2C"/>
    <w:rsid w:val="00546F14"/>
    <w:rsid w:val="00550D45"/>
    <w:rsid w:val="00553A02"/>
    <w:rsid w:val="0055480F"/>
    <w:rsid w:val="0055573E"/>
    <w:rsid w:val="005569FE"/>
    <w:rsid w:val="005572A6"/>
    <w:rsid w:val="0055736F"/>
    <w:rsid w:val="0055747F"/>
    <w:rsid w:val="00561B06"/>
    <w:rsid w:val="00562069"/>
    <w:rsid w:val="00562BA9"/>
    <w:rsid w:val="00564514"/>
    <w:rsid w:val="005652EB"/>
    <w:rsid w:val="005659AF"/>
    <w:rsid w:val="00567592"/>
    <w:rsid w:val="005706CF"/>
    <w:rsid w:val="0057114F"/>
    <w:rsid w:val="005724A8"/>
    <w:rsid w:val="00572E4A"/>
    <w:rsid w:val="00574EBE"/>
    <w:rsid w:val="00575B84"/>
    <w:rsid w:val="00575CB6"/>
    <w:rsid w:val="00575DCD"/>
    <w:rsid w:val="005769F7"/>
    <w:rsid w:val="00580380"/>
    <w:rsid w:val="00580437"/>
    <w:rsid w:val="00581C9B"/>
    <w:rsid w:val="00583BD1"/>
    <w:rsid w:val="00584402"/>
    <w:rsid w:val="00586D12"/>
    <w:rsid w:val="005918EA"/>
    <w:rsid w:val="0059201D"/>
    <w:rsid w:val="005926D0"/>
    <w:rsid w:val="005959C1"/>
    <w:rsid w:val="005968AC"/>
    <w:rsid w:val="0059746B"/>
    <w:rsid w:val="0059754F"/>
    <w:rsid w:val="00597D57"/>
    <w:rsid w:val="00597E34"/>
    <w:rsid w:val="00597F59"/>
    <w:rsid w:val="005A29A2"/>
    <w:rsid w:val="005A2A01"/>
    <w:rsid w:val="005A2F2F"/>
    <w:rsid w:val="005A30CA"/>
    <w:rsid w:val="005A3F01"/>
    <w:rsid w:val="005B2B31"/>
    <w:rsid w:val="005B327D"/>
    <w:rsid w:val="005B34B5"/>
    <w:rsid w:val="005B3543"/>
    <w:rsid w:val="005B6C4A"/>
    <w:rsid w:val="005C361A"/>
    <w:rsid w:val="005C36C9"/>
    <w:rsid w:val="005C36ED"/>
    <w:rsid w:val="005C573C"/>
    <w:rsid w:val="005C5C65"/>
    <w:rsid w:val="005C6E47"/>
    <w:rsid w:val="005D244C"/>
    <w:rsid w:val="005D363C"/>
    <w:rsid w:val="005D5278"/>
    <w:rsid w:val="005D5C0B"/>
    <w:rsid w:val="005D70CB"/>
    <w:rsid w:val="005D7820"/>
    <w:rsid w:val="005D7839"/>
    <w:rsid w:val="005E022A"/>
    <w:rsid w:val="005E0591"/>
    <w:rsid w:val="005E094D"/>
    <w:rsid w:val="005E314E"/>
    <w:rsid w:val="005E429F"/>
    <w:rsid w:val="005E54BC"/>
    <w:rsid w:val="005E7EE1"/>
    <w:rsid w:val="005F1685"/>
    <w:rsid w:val="005F1FF9"/>
    <w:rsid w:val="005F308F"/>
    <w:rsid w:val="005F3B78"/>
    <w:rsid w:val="005F4E92"/>
    <w:rsid w:val="005F54C4"/>
    <w:rsid w:val="005F570A"/>
    <w:rsid w:val="005F5DD8"/>
    <w:rsid w:val="005F5FBC"/>
    <w:rsid w:val="005F6502"/>
    <w:rsid w:val="005F6A3D"/>
    <w:rsid w:val="005F71A2"/>
    <w:rsid w:val="006008EF"/>
    <w:rsid w:val="00603310"/>
    <w:rsid w:val="00606648"/>
    <w:rsid w:val="0060725C"/>
    <w:rsid w:val="006074A1"/>
    <w:rsid w:val="00607FB2"/>
    <w:rsid w:val="0061005C"/>
    <w:rsid w:val="00610561"/>
    <w:rsid w:val="00612253"/>
    <w:rsid w:val="00614C51"/>
    <w:rsid w:val="00617D96"/>
    <w:rsid w:val="006204F2"/>
    <w:rsid w:val="006207BE"/>
    <w:rsid w:val="006207D0"/>
    <w:rsid w:val="00620AEB"/>
    <w:rsid w:val="0062440B"/>
    <w:rsid w:val="006261C9"/>
    <w:rsid w:val="00626CA3"/>
    <w:rsid w:val="0062770D"/>
    <w:rsid w:val="0063105B"/>
    <w:rsid w:val="00633C66"/>
    <w:rsid w:val="006354EB"/>
    <w:rsid w:val="006358BC"/>
    <w:rsid w:val="00637741"/>
    <w:rsid w:val="006420B8"/>
    <w:rsid w:val="00643EAE"/>
    <w:rsid w:val="006442F4"/>
    <w:rsid w:val="00644F18"/>
    <w:rsid w:val="00646575"/>
    <w:rsid w:val="00646AB4"/>
    <w:rsid w:val="00646F89"/>
    <w:rsid w:val="0064799A"/>
    <w:rsid w:val="00647DB3"/>
    <w:rsid w:val="006534DC"/>
    <w:rsid w:val="006543B1"/>
    <w:rsid w:val="00654D53"/>
    <w:rsid w:val="006563C6"/>
    <w:rsid w:val="00656BFC"/>
    <w:rsid w:val="00661E55"/>
    <w:rsid w:val="00664969"/>
    <w:rsid w:val="0066509A"/>
    <w:rsid w:val="00666B8B"/>
    <w:rsid w:val="006703C0"/>
    <w:rsid w:val="006704D0"/>
    <w:rsid w:val="00672B75"/>
    <w:rsid w:val="0067480C"/>
    <w:rsid w:val="00674D18"/>
    <w:rsid w:val="00676564"/>
    <w:rsid w:val="00676723"/>
    <w:rsid w:val="00677CDD"/>
    <w:rsid w:val="00681419"/>
    <w:rsid w:val="00681452"/>
    <w:rsid w:val="0068448B"/>
    <w:rsid w:val="00690491"/>
    <w:rsid w:val="00690745"/>
    <w:rsid w:val="00690D59"/>
    <w:rsid w:val="006936EB"/>
    <w:rsid w:val="00696AA6"/>
    <w:rsid w:val="006A13B9"/>
    <w:rsid w:val="006A3927"/>
    <w:rsid w:val="006A410F"/>
    <w:rsid w:val="006A46AF"/>
    <w:rsid w:val="006A6470"/>
    <w:rsid w:val="006A73D8"/>
    <w:rsid w:val="006A7FAC"/>
    <w:rsid w:val="006B0875"/>
    <w:rsid w:val="006B2483"/>
    <w:rsid w:val="006B446B"/>
    <w:rsid w:val="006B4D72"/>
    <w:rsid w:val="006B4F58"/>
    <w:rsid w:val="006C32A5"/>
    <w:rsid w:val="006C4786"/>
    <w:rsid w:val="006C5C62"/>
    <w:rsid w:val="006D03E7"/>
    <w:rsid w:val="006D147A"/>
    <w:rsid w:val="006D1AEA"/>
    <w:rsid w:val="006D41C6"/>
    <w:rsid w:val="006D4288"/>
    <w:rsid w:val="006D440F"/>
    <w:rsid w:val="006D4730"/>
    <w:rsid w:val="006D5BC3"/>
    <w:rsid w:val="006D61B9"/>
    <w:rsid w:val="006D638B"/>
    <w:rsid w:val="006D6C7C"/>
    <w:rsid w:val="006D75D2"/>
    <w:rsid w:val="006D778B"/>
    <w:rsid w:val="006E2AA2"/>
    <w:rsid w:val="006E388D"/>
    <w:rsid w:val="006E794D"/>
    <w:rsid w:val="006F0D3A"/>
    <w:rsid w:val="006F1561"/>
    <w:rsid w:val="006F333E"/>
    <w:rsid w:val="006F6460"/>
    <w:rsid w:val="006F647A"/>
    <w:rsid w:val="006F72B0"/>
    <w:rsid w:val="006F7417"/>
    <w:rsid w:val="006F7975"/>
    <w:rsid w:val="006F79D3"/>
    <w:rsid w:val="007026EF"/>
    <w:rsid w:val="00702F07"/>
    <w:rsid w:val="00703020"/>
    <w:rsid w:val="00705BF2"/>
    <w:rsid w:val="00711142"/>
    <w:rsid w:val="007118B8"/>
    <w:rsid w:val="00713D0C"/>
    <w:rsid w:val="007147CF"/>
    <w:rsid w:val="007148FC"/>
    <w:rsid w:val="007156D6"/>
    <w:rsid w:val="007168AA"/>
    <w:rsid w:val="0072461C"/>
    <w:rsid w:val="00725660"/>
    <w:rsid w:val="007319C3"/>
    <w:rsid w:val="007335BC"/>
    <w:rsid w:val="007347BA"/>
    <w:rsid w:val="00734D53"/>
    <w:rsid w:val="00734F3C"/>
    <w:rsid w:val="00735366"/>
    <w:rsid w:val="007356CD"/>
    <w:rsid w:val="00741B78"/>
    <w:rsid w:val="00744234"/>
    <w:rsid w:val="00746605"/>
    <w:rsid w:val="00746702"/>
    <w:rsid w:val="0074699F"/>
    <w:rsid w:val="00750663"/>
    <w:rsid w:val="007537E3"/>
    <w:rsid w:val="007542E7"/>
    <w:rsid w:val="007544D7"/>
    <w:rsid w:val="007558B2"/>
    <w:rsid w:val="00755EC3"/>
    <w:rsid w:val="00756329"/>
    <w:rsid w:val="007576D9"/>
    <w:rsid w:val="00761E98"/>
    <w:rsid w:val="007639C3"/>
    <w:rsid w:val="00764A9C"/>
    <w:rsid w:val="00765748"/>
    <w:rsid w:val="00765BBF"/>
    <w:rsid w:val="007661F5"/>
    <w:rsid w:val="00766418"/>
    <w:rsid w:val="00767609"/>
    <w:rsid w:val="007737AC"/>
    <w:rsid w:val="00775914"/>
    <w:rsid w:val="00776BAF"/>
    <w:rsid w:val="007774E9"/>
    <w:rsid w:val="0078011A"/>
    <w:rsid w:val="00781592"/>
    <w:rsid w:val="00782E31"/>
    <w:rsid w:val="007830D1"/>
    <w:rsid w:val="007837EB"/>
    <w:rsid w:val="007845B9"/>
    <w:rsid w:val="00785AEF"/>
    <w:rsid w:val="00787053"/>
    <w:rsid w:val="007902EB"/>
    <w:rsid w:val="00793E18"/>
    <w:rsid w:val="007957D0"/>
    <w:rsid w:val="00796969"/>
    <w:rsid w:val="00797714"/>
    <w:rsid w:val="007A0690"/>
    <w:rsid w:val="007A28CF"/>
    <w:rsid w:val="007A3478"/>
    <w:rsid w:val="007A4BBC"/>
    <w:rsid w:val="007A4EB6"/>
    <w:rsid w:val="007A5628"/>
    <w:rsid w:val="007A66FA"/>
    <w:rsid w:val="007A6FFD"/>
    <w:rsid w:val="007B03C2"/>
    <w:rsid w:val="007B07D7"/>
    <w:rsid w:val="007B1525"/>
    <w:rsid w:val="007B1FC2"/>
    <w:rsid w:val="007B4265"/>
    <w:rsid w:val="007B4304"/>
    <w:rsid w:val="007B4E76"/>
    <w:rsid w:val="007B53A6"/>
    <w:rsid w:val="007B6ED7"/>
    <w:rsid w:val="007B7967"/>
    <w:rsid w:val="007C043E"/>
    <w:rsid w:val="007C3FB0"/>
    <w:rsid w:val="007C46E5"/>
    <w:rsid w:val="007C5609"/>
    <w:rsid w:val="007C638E"/>
    <w:rsid w:val="007C7A2C"/>
    <w:rsid w:val="007D012E"/>
    <w:rsid w:val="007D0687"/>
    <w:rsid w:val="007D083E"/>
    <w:rsid w:val="007D35B2"/>
    <w:rsid w:val="007D48FC"/>
    <w:rsid w:val="007D64E2"/>
    <w:rsid w:val="007D7DF5"/>
    <w:rsid w:val="007E1569"/>
    <w:rsid w:val="007E1690"/>
    <w:rsid w:val="007E2435"/>
    <w:rsid w:val="007E316D"/>
    <w:rsid w:val="007E3972"/>
    <w:rsid w:val="007F312F"/>
    <w:rsid w:val="007F34BB"/>
    <w:rsid w:val="007F4F48"/>
    <w:rsid w:val="007F7259"/>
    <w:rsid w:val="007F7303"/>
    <w:rsid w:val="007F751D"/>
    <w:rsid w:val="00801A5A"/>
    <w:rsid w:val="00801F3F"/>
    <w:rsid w:val="008029CF"/>
    <w:rsid w:val="00802C3C"/>
    <w:rsid w:val="00802DA6"/>
    <w:rsid w:val="008031E1"/>
    <w:rsid w:val="00803C62"/>
    <w:rsid w:val="00805CB3"/>
    <w:rsid w:val="00806316"/>
    <w:rsid w:val="008106F7"/>
    <w:rsid w:val="00812910"/>
    <w:rsid w:val="008142D0"/>
    <w:rsid w:val="00814716"/>
    <w:rsid w:val="00814BFB"/>
    <w:rsid w:val="008156CE"/>
    <w:rsid w:val="00822769"/>
    <w:rsid w:val="00822AE1"/>
    <w:rsid w:val="008230ED"/>
    <w:rsid w:val="00823A81"/>
    <w:rsid w:val="00830A3F"/>
    <w:rsid w:val="00830FC2"/>
    <w:rsid w:val="00831C5E"/>
    <w:rsid w:val="00832763"/>
    <w:rsid w:val="0083285F"/>
    <w:rsid w:val="00834A73"/>
    <w:rsid w:val="00835761"/>
    <w:rsid w:val="008404DB"/>
    <w:rsid w:val="00843664"/>
    <w:rsid w:val="008501B7"/>
    <w:rsid w:val="008504DF"/>
    <w:rsid w:val="00850ADD"/>
    <w:rsid w:val="00850D51"/>
    <w:rsid w:val="008523B0"/>
    <w:rsid w:val="008529F4"/>
    <w:rsid w:val="00853BEC"/>
    <w:rsid w:val="0085506D"/>
    <w:rsid w:val="00855909"/>
    <w:rsid w:val="00855BB1"/>
    <w:rsid w:val="00857358"/>
    <w:rsid w:val="00862017"/>
    <w:rsid w:val="00863F96"/>
    <w:rsid w:val="0086508C"/>
    <w:rsid w:val="00865974"/>
    <w:rsid w:val="008663DB"/>
    <w:rsid w:val="008667E2"/>
    <w:rsid w:val="00867FA2"/>
    <w:rsid w:val="00872B22"/>
    <w:rsid w:val="00876751"/>
    <w:rsid w:val="00877A26"/>
    <w:rsid w:val="00880F8C"/>
    <w:rsid w:val="0088135F"/>
    <w:rsid w:val="00881D39"/>
    <w:rsid w:val="00886D7E"/>
    <w:rsid w:val="00891D5B"/>
    <w:rsid w:val="00891F94"/>
    <w:rsid w:val="00892F67"/>
    <w:rsid w:val="00893140"/>
    <w:rsid w:val="008937D0"/>
    <w:rsid w:val="00895AED"/>
    <w:rsid w:val="008970D1"/>
    <w:rsid w:val="00897B36"/>
    <w:rsid w:val="008A3A04"/>
    <w:rsid w:val="008B21C7"/>
    <w:rsid w:val="008B53AD"/>
    <w:rsid w:val="008B549B"/>
    <w:rsid w:val="008B6A55"/>
    <w:rsid w:val="008B715D"/>
    <w:rsid w:val="008C782B"/>
    <w:rsid w:val="008D37D1"/>
    <w:rsid w:val="008D45FC"/>
    <w:rsid w:val="008D4E9D"/>
    <w:rsid w:val="008D6A1B"/>
    <w:rsid w:val="008D781A"/>
    <w:rsid w:val="008E18AE"/>
    <w:rsid w:val="008E4614"/>
    <w:rsid w:val="008E492D"/>
    <w:rsid w:val="008E4BDC"/>
    <w:rsid w:val="008E64D8"/>
    <w:rsid w:val="008F20AE"/>
    <w:rsid w:val="008F222A"/>
    <w:rsid w:val="008F6116"/>
    <w:rsid w:val="008F68E9"/>
    <w:rsid w:val="009012FC"/>
    <w:rsid w:val="0090164B"/>
    <w:rsid w:val="00902F76"/>
    <w:rsid w:val="00903427"/>
    <w:rsid w:val="00904448"/>
    <w:rsid w:val="00904F33"/>
    <w:rsid w:val="009050B6"/>
    <w:rsid w:val="0090618C"/>
    <w:rsid w:val="0090707C"/>
    <w:rsid w:val="00907350"/>
    <w:rsid w:val="00913F4D"/>
    <w:rsid w:val="009148F6"/>
    <w:rsid w:val="00914969"/>
    <w:rsid w:val="00914B42"/>
    <w:rsid w:val="00915838"/>
    <w:rsid w:val="00915E4F"/>
    <w:rsid w:val="00916F73"/>
    <w:rsid w:val="00920E80"/>
    <w:rsid w:val="009211DF"/>
    <w:rsid w:val="00925DCF"/>
    <w:rsid w:val="00927549"/>
    <w:rsid w:val="00931778"/>
    <w:rsid w:val="00931A49"/>
    <w:rsid w:val="0093208F"/>
    <w:rsid w:val="00932518"/>
    <w:rsid w:val="00932739"/>
    <w:rsid w:val="00933B8B"/>
    <w:rsid w:val="009349C3"/>
    <w:rsid w:val="009370A4"/>
    <w:rsid w:val="00937325"/>
    <w:rsid w:val="00937A69"/>
    <w:rsid w:val="00937B2E"/>
    <w:rsid w:val="00941043"/>
    <w:rsid w:val="009434B5"/>
    <w:rsid w:val="00945B9C"/>
    <w:rsid w:val="00950B09"/>
    <w:rsid w:val="009513C9"/>
    <w:rsid w:val="00952DF3"/>
    <w:rsid w:val="00953D2A"/>
    <w:rsid w:val="00953EAD"/>
    <w:rsid w:val="0095470E"/>
    <w:rsid w:val="00954A38"/>
    <w:rsid w:val="00954ED6"/>
    <w:rsid w:val="00955B03"/>
    <w:rsid w:val="0095733F"/>
    <w:rsid w:val="009638C5"/>
    <w:rsid w:val="00964BBB"/>
    <w:rsid w:val="00964C73"/>
    <w:rsid w:val="00965F79"/>
    <w:rsid w:val="009669FD"/>
    <w:rsid w:val="00974530"/>
    <w:rsid w:val="00976924"/>
    <w:rsid w:val="00976B9E"/>
    <w:rsid w:val="009814B5"/>
    <w:rsid w:val="0098191D"/>
    <w:rsid w:val="009851EE"/>
    <w:rsid w:val="0098562F"/>
    <w:rsid w:val="00985A31"/>
    <w:rsid w:val="0098793E"/>
    <w:rsid w:val="00990115"/>
    <w:rsid w:val="00990B38"/>
    <w:rsid w:val="00991A64"/>
    <w:rsid w:val="009929AF"/>
    <w:rsid w:val="00993F78"/>
    <w:rsid w:val="00996538"/>
    <w:rsid w:val="00996950"/>
    <w:rsid w:val="00996FF2"/>
    <w:rsid w:val="009A421E"/>
    <w:rsid w:val="009A422F"/>
    <w:rsid w:val="009A4240"/>
    <w:rsid w:val="009A439E"/>
    <w:rsid w:val="009A5429"/>
    <w:rsid w:val="009A5466"/>
    <w:rsid w:val="009A6E1A"/>
    <w:rsid w:val="009A7304"/>
    <w:rsid w:val="009A7668"/>
    <w:rsid w:val="009B0415"/>
    <w:rsid w:val="009B200E"/>
    <w:rsid w:val="009B5175"/>
    <w:rsid w:val="009B6856"/>
    <w:rsid w:val="009B7962"/>
    <w:rsid w:val="009C6716"/>
    <w:rsid w:val="009C6D5B"/>
    <w:rsid w:val="009C7D81"/>
    <w:rsid w:val="009C7EC3"/>
    <w:rsid w:val="009D195F"/>
    <w:rsid w:val="009D3227"/>
    <w:rsid w:val="009D33D7"/>
    <w:rsid w:val="009D43FB"/>
    <w:rsid w:val="009D56C0"/>
    <w:rsid w:val="009E08D4"/>
    <w:rsid w:val="009E08ED"/>
    <w:rsid w:val="009E4705"/>
    <w:rsid w:val="009E6793"/>
    <w:rsid w:val="009E6BDA"/>
    <w:rsid w:val="009F0099"/>
    <w:rsid w:val="009F0672"/>
    <w:rsid w:val="009F1C7C"/>
    <w:rsid w:val="009F2884"/>
    <w:rsid w:val="009F2C98"/>
    <w:rsid w:val="009F55DB"/>
    <w:rsid w:val="00A01575"/>
    <w:rsid w:val="00A03BD5"/>
    <w:rsid w:val="00A049E8"/>
    <w:rsid w:val="00A04B69"/>
    <w:rsid w:val="00A10DB1"/>
    <w:rsid w:val="00A2016C"/>
    <w:rsid w:val="00A20572"/>
    <w:rsid w:val="00A222DE"/>
    <w:rsid w:val="00A225A5"/>
    <w:rsid w:val="00A24D7F"/>
    <w:rsid w:val="00A261BE"/>
    <w:rsid w:val="00A26E6E"/>
    <w:rsid w:val="00A30565"/>
    <w:rsid w:val="00A3256D"/>
    <w:rsid w:val="00A3286F"/>
    <w:rsid w:val="00A32A84"/>
    <w:rsid w:val="00A32CA1"/>
    <w:rsid w:val="00A350C4"/>
    <w:rsid w:val="00A3624C"/>
    <w:rsid w:val="00A36714"/>
    <w:rsid w:val="00A4022C"/>
    <w:rsid w:val="00A409A6"/>
    <w:rsid w:val="00A41A03"/>
    <w:rsid w:val="00A43227"/>
    <w:rsid w:val="00A432FD"/>
    <w:rsid w:val="00A45D15"/>
    <w:rsid w:val="00A46773"/>
    <w:rsid w:val="00A50BF1"/>
    <w:rsid w:val="00A548E4"/>
    <w:rsid w:val="00A57433"/>
    <w:rsid w:val="00A61127"/>
    <w:rsid w:val="00A63E06"/>
    <w:rsid w:val="00A65913"/>
    <w:rsid w:val="00A67069"/>
    <w:rsid w:val="00A719F1"/>
    <w:rsid w:val="00A7278B"/>
    <w:rsid w:val="00A729D2"/>
    <w:rsid w:val="00A7623E"/>
    <w:rsid w:val="00A7733B"/>
    <w:rsid w:val="00A77581"/>
    <w:rsid w:val="00A80C6A"/>
    <w:rsid w:val="00A8249A"/>
    <w:rsid w:val="00A85411"/>
    <w:rsid w:val="00A85C3C"/>
    <w:rsid w:val="00A85E73"/>
    <w:rsid w:val="00A863A6"/>
    <w:rsid w:val="00A863BB"/>
    <w:rsid w:val="00A8796A"/>
    <w:rsid w:val="00A9352F"/>
    <w:rsid w:val="00A94862"/>
    <w:rsid w:val="00A97320"/>
    <w:rsid w:val="00AA0C1C"/>
    <w:rsid w:val="00AA23B2"/>
    <w:rsid w:val="00AA26A9"/>
    <w:rsid w:val="00AA520D"/>
    <w:rsid w:val="00AA76D5"/>
    <w:rsid w:val="00AB0865"/>
    <w:rsid w:val="00AB2078"/>
    <w:rsid w:val="00AB3FD9"/>
    <w:rsid w:val="00AB4E13"/>
    <w:rsid w:val="00AB51CE"/>
    <w:rsid w:val="00AB53BA"/>
    <w:rsid w:val="00AB6251"/>
    <w:rsid w:val="00AC0611"/>
    <w:rsid w:val="00AC1468"/>
    <w:rsid w:val="00AC20DD"/>
    <w:rsid w:val="00AC23DE"/>
    <w:rsid w:val="00AC2858"/>
    <w:rsid w:val="00AC3F1A"/>
    <w:rsid w:val="00AC6C78"/>
    <w:rsid w:val="00AD1453"/>
    <w:rsid w:val="00AD26AB"/>
    <w:rsid w:val="00AD37A4"/>
    <w:rsid w:val="00AD5551"/>
    <w:rsid w:val="00AD6DF1"/>
    <w:rsid w:val="00AD7393"/>
    <w:rsid w:val="00AE14AB"/>
    <w:rsid w:val="00AE18A1"/>
    <w:rsid w:val="00AE2D47"/>
    <w:rsid w:val="00AE4294"/>
    <w:rsid w:val="00AE5873"/>
    <w:rsid w:val="00AE6FAA"/>
    <w:rsid w:val="00AF0E9C"/>
    <w:rsid w:val="00AF123C"/>
    <w:rsid w:val="00AF2CF0"/>
    <w:rsid w:val="00AF2D1F"/>
    <w:rsid w:val="00AF6055"/>
    <w:rsid w:val="00AF636E"/>
    <w:rsid w:val="00AF74C4"/>
    <w:rsid w:val="00B01714"/>
    <w:rsid w:val="00B0382F"/>
    <w:rsid w:val="00B05B8C"/>
    <w:rsid w:val="00B07F0A"/>
    <w:rsid w:val="00B11039"/>
    <w:rsid w:val="00B13B12"/>
    <w:rsid w:val="00B20912"/>
    <w:rsid w:val="00B2144A"/>
    <w:rsid w:val="00B22938"/>
    <w:rsid w:val="00B22C52"/>
    <w:rsid w:val="00B22F0F"/>
    <w:rsid w:val="00B232D2"/>
    <w:rsid w:val="00B2344C"/>
    <w:rsid w:val="00B23A8E"/>
    <w:rsid w:val="00B23CAB"/>
    <w:rsid w:val="00B242D3"/>
    <w:rsid w:val="00B24371"/>
    <w:rsid w:val="00B2551C"/>
    <w:rsid w:val="00B26522"/>
    <w:rsid w:val="00B274BD"/>
    <w:rsid w:val="00B279BC"/>
    <w:rsid w:val="00B27F87"/>
    <w:rsid w:val="00B315C8"/>
    <w:rsid w:val="00B321E0"/>
    <w:rsid w:val="00B32DB7"/>
    <w:rsid w:val="00B337D7"/>
    <w:rsid w:val="00B36B31"/>
    <w:rsid w:val="00B36F08"/>
    <w:rsid w:val="00B3749B"/>
    <w:rsid w:val="00B37A27"/>
    <w:rsid w:val="00B437AC"/>
    <w:rsid w:val="00B45326"/>
    <w:rsid w:val="00B45DC3"/>
    <w:rsid w:val="00B47535"/>
    <w:rsid w:val="00B47DD5"/>
    <w:rsid w:val="00B5038D"/>
    <w:rsid w:val="00B50732"/>
    <w:rsid w:val="00B5175A"/>
    <w:rsid w:val="00B51DE8"/>
    <w:rsid w:val="00B555D9"/>
    <w:rsid w:val="00B55969"/>
    <w:rsid w:val="00B5684A"/>
    <w:rsid w:val="00B62487"/>
    <w:rsid w:val="00B63AD5"/>
    <w:rsid w:val="00B670A2"/>
    <w:rsid w:val="00B71391"/>
    <w:rsid w:val="00B722E4"/>
    <w:rsid w:val="00B72AD2"/>
    <w:rsid w:val="00B72FC9"/>
    <w:rsid w:val="00B767AD"/>
    <w:rsid w:val="00B7778D"/>
    <w:rsid w:val="00B8071F"/>
    <w:rsid w:val="00B83B4A"/>
    <w:rsid w:val="00B84FE6"/>
    <w:rsid w:val="00B85078"/>
    <w:rsid w:val="00B90F7C"/>
    <w:rsid w:val="00B93B04"/>
    <w:rsid w:val="00B953AE"/>
    <w:rsid w:val="00B954D5"/>
    <w:rsid w:val="00BA1E6D"/>
    <w:rsid w:val="00BA47AC"/>
    <w:rsid w:val="00BA653B"/>
    <w:rsid w:val="00BA6A21"/>
    <w:rsid w:val="00BA70E8"/>
    <w:rsid w:val="00BA765A"/>
    <w:rsid w:val="00BA7C43"/>
    <w:rsid w:val="00BB03D4"/>
    <w:rsid w:val="00BB1751"/>
    <w:rsid w:val="00BB459F"/>
    <w:rsid w:val="00BB58A7"/>
    <w:rsid w:val="00BC0214"/>
    <w:rsid w:val="00BC3B87"/>
    <w:rsid w:val="00BC4393"/>
    <w:rsid w:val="00BC49FA"/>
    <w:rsid w:val="00BC75E0"/>
    <w:rsid w:val="00BC7ADD"/>
    <w:rsid w:val="00BD01D3"/>
    <w:rsid w:val="00BD1578"/>
    <w:rsid w:val="00BD2538"/>
    <w:rsid w:val="00BD4A40"/>
    <w:rsid w:val="00BD67C8"/>
    <w:rsid w:val="00BD6ABF"/>
    <w:rsid w:val="00BE14C0"/>
    <w:rsid w:val="00BE1E87"/>
    <w:rsid w:val="00BE345B"/>
    <w:rsid w:val="00BE62E5"/>
    <w:rsid w:val="00BE69AF"/>
    <w:rsid w:val="00BF1DBD"/>
    <w:rsid w:val="00BF2D62"/>
    <w:rsid w:val="00BF35B0"/>
    <w:rsid w:val="00BF4C9C"/>
    <w:rsid w:val="00BF5CC3"/>
    <w:rsid w:val="00C02F65"/>
    <w:rsid w:val="00C0387A"/>
    <w:rsid w:val="00C04114"/>
    <w:rsid w:val="00C06938"/>
    <w:rsid w:val="00C1121C"/>
    <w:rsid w:val="00C11C09"/>
    <w:rsid w:val="00C12D7E"/>
    <w:rsid w:val="00C13349"/>
    <w:rsid w:val="00C17034"/>
    <w:rsid w:val="00C17F48"/>
    <w:rsid w:val="00C20CE3"/>
    <w:rsid w:val="00C20EAE"/>
    <w:rsid w:val="00C2455B"/>
    <w:rsid w:val="00C2517A"/>
    <w:rsid w:val="00C3010D"/>
    <w:rsid w:val="00C3065C"/>
    <w:rsid w:val="00C310B0"/>
    <w:rsid w:val="00C31C09"/>
    <w:rsid w:val="00C31E58"/>
    <w:rsid w:val="00C34B1C"/>
    <w:rsid w:val="00C37A03"/>
    <w:rsid w:val="00C40E4F"/>
    <w:rsid w:val="00C40F14"/>
    <w:rsid w:val="00C416F2"/>
    <w:rsid w:val="00C41AF5"/>
    <w:rsid w:val="00C50226"/>
    <w:rsid w:val="00C5135F"/>
    <w:rsid w:val="00C514AE"/>
    <w:rsid w:val="00C51634"/>
    <w:rsid w:val="00C51AD2"/>
    <w:rsid w:val="00C54045"/>
    <w:rsid w:val="00C55B28"/>
    <w:rsid w:val="00C55E1D"/>
    <w:rsid w:val="00C566D3"/>
    <w:rsid w:val="00C60079"/>
    <w:rsid w:val="00C6082C"/>
    <w:rsid w:val="00C6201C"/>
    <w:rsid w:val="00C64DCB"/>
    <w:rsid w:val="00C66579"/>
    <w:rsid w:val="00C66FAE"/>
    <w:rsid w:val="00C70836"/>
    <w:rsid w:val="00C72DAD"/>
    <w:rsid w:val="00C739F3"/>
    <w:rsid w:val="00C73A63"/>
    <w:rsid w:val="00C747F3"/>
    <w:rsid w:val="00C75230"/>
    <w:rsid w:val="00C76062"/>
    <w:rsid w:val="00C771FE"/>
    <w:rsid w:val="00C800F0"/>
    <w:rsid w:val="00C80126"/>
    <w:rsid w:val="00C81433"/>
    <w:rsid w:val="00C81D02"/>
    <w:rsid w:val="00C82CAD"/>
    <w:rsid w:val="00C8425D"/>
    <w:rsid w:val="00C84458"/>
    <w:rsid w:val="00C85AE9"/>
    <w:rsid w:val="00C85D9B"/>
    <w:rsid w:val="00C877C2"/>
    <w:rsid w:val="00C92B88"/>
    <w:rsid w:val="00C9379A"/>
    <w:rsid w:val="00C94F81"/>
    <w:rsid w:val="00C9679E"/>
    <w:rsid w:val="00C97577"/>
    <w:rsid w:val="00CA100B"/>
    <w:rsid w:val="00CA35FE"/>
    <w:rsid w:val="00CA5719"/>
    <w:rsid w:val="00CA57C7"/>
    <w:rsid w:val="00CA68B6"/>
    <w:rsid w:val="00CA7914"/>
    <w:rsid w:val="00CA7C69"/>
    <w:rsid w:val="00CB0E02"/>
    <w:rsid w:val="00CB5124"/>
    <w:rsid w:val="00CB5580"/>
    <w:rsid w:val="00CB6BAD"/>
    <w:rsid w:val="00CC3672"/>
    <w:rsid w:val="00CC462C"/>
    <w:rsid w:val="00CD1F05"/>
    <w:rsid w:val="00CD2A02"/>
    <w:rsid w:val="00CD3BFF"/>
    <w:rsid w:val="00CD3DD3"/>
    <w:rsid w:val="00CD5DC6"/>
    <w:rsid w:val="00CD7138"/>
    <w:rsid w:val="00CE17C2"/>
    <w:rsid w:val="00CE23AB"/>
    <w:rsid w:val="00CE2FA9"/>
    <w:rsid w:val="00CE3EA2"/>
    <w:rsid w:val="00CE75D4"/>
    <w:rsid w:val="00CF0E7E"/>
    <w:rsid w:val="00CF1075"/>
    <w:rsid w:val="00CF1CEF"/>
    <w:rsid w:val="00CF2A23"/>
    <w:rsid w:val="00CF2AC0"/>
    <w:rsid w:val="00CF2FC5"/>
    <w:rsid w:val="00CF33BF"/>
    <w:rsid w:val="00CF4B0F"/>
    <w:rsid w:val="00CF62A8"/>
    <w:rsid w:val="00CF6432"/>
    <w:rsid w:val="00CF679A"/>
    <w:rsid w:val="00CF7FDF"/>
    <w:rsid w:val="00D000DA"/>
    <w:rsid w:val="00D01917"/>
    <w:rsid w:val="00D044B1"/>
    <w:rsid w:val="00D04FB9"/>
    <w:rsid w:val="00D07D28"/>
    <w:rsid w:val="00D106E9"/>
    <w:rsid w:val="00D116A4"/>
    <w:rsid w:val="00D15D4D"/>
    <w:rsid w:val="00D15DB2"/>
    <w:rsid w:val="00D17A0A"/>
    <w:rsid w:val="00D2096B"/>
    <w:rsid w:val="00D20BD5"/>
    <w:rsid w:val="00D24F82"/>
    <w:rsid w:val="00D25122"/>
    <w:rsid w:val="00D25E6C"/>
    <w:rsid w:val="00D25FDE"/>
    <w:rsid w:val="00D26FC4"/>
    <w:rsid w:val="00D278ED"/>
    <w:rsid w:val="00D31DC3"/>
    <w:rsid w:val="00D329B6"/>
    <w:rsid w:val="00D331E1"/>
    <w:rsid w:val="00D33554"/>
    <w:rsid w:val="00D33FDE"/>
    <w:rsid w:val="00D34989"/>
    <w:rsid w:val="00D35DF7"/>
    <w:rsid w:val="00D40B70"/>
    <w:rsid w:val="00D40D19"/>
    <w:rsid w:val="00D52412"/>
    <w:rsid w:val="00D560B1"/>
    <w:rsid w:val="00D56634"/>
    <w:rsid w:val="00D604D4"/>
    <w:rsid w:val="00D64B1F"/>
    <w:rsid w:val="00D657B6"/>
    <w:rsid w:val="00D65D88"/>
    <w:rsid w:val="00D7734E"/>
    <w:rsid w:val="00D77573"/>
    <w:rsid w:val="00D81592"/>
    <w:rsid w:val="00D82E31"/>
    <w:rsid w:val="00D82E58"/>
    <w:rsid w:val="00D836D3"/>
    <w:rsid w:val="00D86591"/>
    <w:rsid w:val="00D87EF5"/>
    <w:rsid w:val="00D87F6C"/>
    <w:rsid w:val="00D907E1"/>
    <w:rsid w:val="00D93175"/>
    <w:rsid w:val="00D95FAF"/>
    <w:rsid w:val="00D96676"/>
    <w:rsid w:val="00DA0530"/>
    <w:rsid w:val="00DA3660"/>
    <w:rsid w:val="00DB28E1"/>
    <w:rsid w:val="00DB2F75"/>
    <w:rsid w:val="00DB4EA1"/>
    <w:rsid w:val="00DB50EF"/>
    <w:rsid w:val="00DB7837"/>
    <w:rsid w:val="00DC12AC"/>
    <w:rsid w:val="00DC18FF"/>
    <w:rsid w:val="00DC22BE"/>
    <w:rsid w:val="00DC4486"/>
    <w:rsid w:val="00DC4F7F"/>
    <w:rsid w:val="00DC5AAA"/>
    <w:rsid w:val="00DD1DC7"/>
    <w:rsid w:val="00DD2917"/>
    <w:rsid w:val="00DD2BD4"/>
    <w:rsid w:val="00DD2D3F"/>
    <w:rsid w:val="00DD6C24"/>
    <w:rsid w:val="00DE08EF"/>
    <w:rsid w:val="00DE1AEB"/>
    <w:rsid w:val="00DE2C84"/>
    <w:rsid w:val="00DE30FB"/>
    <w:rsid w:val="00DE31F4"/>
    <w:rsid w:val="00DE3401"/>
    <w:rsid w:val="00DE3E85"/>
    <w:rsid w:val="00DE5257"/>
    <w:rsid w:val="00DE5754"/>
    <w:rsid w:val="00DE5B24"/>
    <w:rsid w:val="00DE6122"/>
    <w:rsid w:val="00DE7006"/>
    <w:rsid w:val="00DE77DE"/>
    <w:rsid w:val="00DF0800"/>
    <w:rsid w:val="00DF09A8"/>
    <w:rsid w:val="00DF3258"/>
    <w:rsid w:val="00DF47DC"/>
    <w:rsid w:val="00DF6E8F"/>
    <w:rsid w:val="00DF79A1"/>
    <w:rsid w:val="00E00528"/>
    <w:rsid w:val="00E01A80"/>
    <w:rsid w:val="00E02058"/>
    <w:rsid w:val="00E02933"/>
    <w:rsid w:val="00E029D1"/>
    <w:rsid w:val="00E02DA4"/>
    <w:rsid w:val="00E11512"/>
    <w:rsid w:val="00E14222"/>
    <w:rsid w:val="00E1578A"/>
    <w:rsid w:val="00E157B1"/>
    <w:rsid w:val="00E164F9"/>
    <w:rsid w:val="00E20AD8"/>
    <w:rsid w:val="00E21187"/>
    <w:rsid w:val="00E219DC"/>
    <w:rsid w:val="00E21FBB"/>
    <w:rsid w:val="00E27D77"/>
    <w:rsid w:val="00E319BE"/>
    <w:rsid w:val="00E31D38"/>
    <w:rsid w:val="00E32327"/>
    <w:rsid w:val="00E32E41"/>
    <w:rsid w:val="00E35E61"/>
    <w:rsid w:val="00E37A69"/>
    <w:rsid w:val="00E401A7"/>
    <w:rsid w:val="00E40600"/>
    <w:rsid w:val="00E40A68"/>
    <w:rsid w:val="00E42598"/>
    <w:rsid w:val="00E4264E"/>
    <w:rsid w:val="00E451C4"/>
    <w:rsid w:val="00E4690C"/>
    <w:rsid w:val="00E507EE"/>
    <w:rsid w:val="00E50CBA"/>
    <w:rsid w:val="00E53820"/>
    <w:rsid w:val="00E5546F"/>
    <w:rsid w:val="00E557AC"/>
    <w:rsid w:val="00E568FB"/>
    <w:rsid w:val="00E575C6"/>
    <w:rsid w:val="00E579CD"/>
    <w:rsid w:val="00E60CA5"/>
    <w:rsid w:val="00E62134"/>
    <w:rsid w:val="00E62467"/>
    <w:rsid w:val="00E63885"/>
    <w:rsid w:val="00E64541"/>
    <w:rsid w:val="00E702AC"/>
    <w:rsid w:val="00E72B05"/>
    <w:rsid w:val="00E739F1"/>
    <w:rsid w:val="00E77BA9"/>
    <w:rsid w:val="00E829F5"/>
    <w:rsid w:val="00E84139"/>
    <w:rsid w:val="00E84F81"/>
    <w:rsid w:val="00E851E8"/>
    <w:rsid w:val="00E90423"/>
    <w:rsid w:val="00E904EC"/>
    <w:rsid w:val="00E925E8"/>
    <w:rsid w:val="00E934C3"/>
    <w:rsid w:val="00E93729"/>
    <w:rsid w:val="00E94217"/>
    <w:rsid w:val="00E9678E"/>
    <w:rsid w:val="00E96AFD"/>
    <w:rsid w:val="00E97026"/>
    <w:rsid w:val="00EA0E21"/>
    <w:rsid w:val="00EA3656"/>
    <w:rsid w:val="00EA50F7"/>
    <w:rsid w:val="00EA5317"/>
    <w:rsid w:val="00EA574E"/>
    <w:rsid w:val="00EA6988"/>
    <w:rsid w:val="00EA7698"/>
    <w:rsid w:val="00EB10B2"/>
    <w:rsid w:val="00EB17A5"/>
    <w:rsid w:val="00EB1A66"/>
    <w:rsid w:val="00EB21AE"/>
    <w:rsid w:val="00EB24D6"/>
    <w:rsid w:val="00EB4DAD"/>
    <w:rsid w:val="00EB5017"/>
    <w:rsid w:val="00EB64D5"/>
    <w:rsid w:val="00EB73CB"/>
    <w:rsid w:val="00EB79B3"/>
    <w:rsid w:val="00EC0291"/>
    <w:rsid w:val="00EC05A4"/>
    <w:rsid w:val="00EC1506"/>
    <w:rsid w:val="00ED164A"/>
    <w:rsid w:val="00ED2A05"/>
    <w:rsid w:val="00ED2D54"/>
    <w:rsid w:val="00ED5415"/>
    <w:rsid w:val="00ED55D2"/>
    <w:rsid w:val="00ED7D54"/>
    <w:rsid w:val="00EE0177"/>
    <w:rsid w:val="00EE2354"/>
    <w:rsid w:val="00EE2E6E"/>
    <w:rsid w:val="00EF17CE"/>
    <w:rsid w:val="00EF20FF"/>
    <w:rsid w:val="00EF2743"/>
    <w:rsid w:val="00F01C22"/>
    <w:rsid w:val="00F02473"/>
    <w:rsid w:val="00F0593C"/>
    <w:rsid w:val="00F0692E"/>
    <w:rsid w:val="00F076CB"/>
    <w:rsid w:val="00F07A07"/>
    <w:rsid w:val="00F105C0"/>
    <w:rsid w:val="00F10856"/>
    <w:rsid w:val="00F11F2F"/>
    <w:rsid w:val="00F11FCB"/>
    <w:rsid w:val="00F12C1B"/>
    <w:rsid w:val="00F12D44"/>
    <w:rsid w:val="00F1309D"/>
    <w:rsid w:val="00F14CB9"/>
    <w:rsid w:val="00F14FEE"/>
    <w:rsid w:val="00F1714A"/>
    <w:rsid w:val="00F23229"/>
    <w:rsid w:val="00F2329D"/>
    <w:rsid w:val="00F24540"/>
    <w:rsid w:val="00F257F0"/>
    <w:rsid w:val="00F27678"/>
    <w:rsid w:val="00F3278E"/>
    <w:rsid w:val="00F34D39"/>
    <w:rsid w:val="00F353C0"/>
    <w:rsid w:val="00F36624"/>
    <w:rsid w:val="00F36DE3"/>
    <w:rsid w:val="00F37A8B"/>
    <w:rsid w:val="00F37BDB"/>
    <w:rsid w:val="00F436EE"/>
    <w:rsid w:val="00F4383E"/>
    <w:rsid w:val="00F43B12"/>
    <w:rsid w:val="00F469B4"/>
    <w:rsid w:val="00F473A0"/>
    <w:rsid w:val="00F475F8"/>
    <w:rsid w:val="00F5114A"/>
    <w:rsid w:val="00F51EDD"/>
    <w:rsid w:val="00F52208"/>
    <w:rsid w:val="00F54A52"/>
    <w:rsid w:val="00F55629"/>
    <w:rsid w:val="00F56901"/>
    <w:rsid w:val="00F56ED4"/>
    <w:rsid w:val="00F603F9"/>
    <w:rsid w:val="00F60A69"/>
    <w:rsid w:val="00F61991"/>
    <w:rsid w:val="00F629B1"/>
    <w:rsid w:val="00F64005"/>
    <w:rsid w:val="00F662CC"/>
    <w:rsid w:val="00F71379"/>
    <w:rsid w:val="00F72879"/>
    <w:rsid w:val="00F744EC"/>
    <w:rsid w:val="00F74611"/>
    <w:rsid w:val="00F75311"/>
    <w:rsid w:val="00F75677"/>
    <w:rsid w:val="00F776F0"/>
    <w:rsid w:val="00F82D6F"/>
    <w:rsid w:val="00F82DE3"/>
    <w:rsid w:val="00F838B8"/>
    <w:rsid w:val="00F90712"/>
    <w:rsid w:val="00F93381"/>
    <w:rsid w:val="00F96A7D"/>
    <w:rsid w:val="00F971DA"/>
    <w:rsid w:val="00FA0FC0"/>
    <w:rsid w:val="00FA21B2"/>
    <w:rsid w:val="00FA4749"/>
    <w:rsid w:val="00FA561B"/>
    <w:rsid w:val="00FA6BAC"/>
    <w:rsid w:val="00FA771B"/>
    <w:rsid w:val="00FA7781"/>
    <w:rsid w:val="00FB4F36"/>
    <w:rsid w:val="00FB5158"/>
    <w:rsid w:val="00FB52F7"/>
    <w:rsid w:val="00FB6B56"/>
    <w:rsid w:val="00FC050D"/>
    <w:rsid w:val="00FC0CBA"/>
    <w:rsid w:val="00FC3279"/>
    <w:rsid w:val="00FC40D2"/>
    <w:rsid w:val="00FC7271"/>
    <w:rsid w:val="00FC7930"/>
    <w:rsid w:val="00FD1888"/>
    <w:rsid w:val="00FD325C"/>
    <w:rsid w:val="00FD3318"/>
    <w:rsid w:val="00FD33B4"/>
    <w:rsid w:val="00FD41AA"/>
    <w:rsid w:val="00FD62B4"/>
    <w:rsid w:val="00FD74BF"/>
    <w:rsid w:val="00FD7A12"/>
    <w:rsid w:val="00FE0C82"/>
    <w:rsid w:val="00FE1858"/>
    <w:rsid w:val="00FE1A32"/>
    <w:rsid w:val="00FE2C88"/>
    <w:rsid w:val="00FE5BE5"/>
    <w:rsid w:val="00FF0A3F"/>
    <w:rsid w:val="00FF34E6"/>
    <w:rsid w:val="00FF3E6E"/>
    <w:rsid w:val="00FF7334"/>
    <w:rsid w:val="00FF7CF0"/>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197129F"/>
  <w15:docId w15:val="{6A354F3D-BBF3-4C6C-BBCB-AD3F3DFC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35"/>
    <w:pPr>
      <w:suppressAutoHyphens/>
    </w:pPr>
    <w:rPr>
      <w:sz w:val="24"/>
      <w:szCs w:val="24"/>
      <w:lang w:val="en-US" w:eastAsia="ar-SA"/>
    </w:rPr>
  </w:style>
  <w:style w:type="paragraph" w:styleId="Heading1">
    <w:name w:val="heading 1"/>
    <w:basedOn w:val="Normal"/>
    <w:next w:val="Normal"/>
    <w:qFormat/>
    <w:rsid w:val="007E2435"/>
    <w:pPr>
      <w:keepNext/>
      <w:tabs>
        <w:tab w:val="num" w:pos="0"/>
      </w:tabs>
      <w:ind w:left="3312" w:hanging="3240"/>
      <w:jc w:val="both"/>
      <w:outlineLvl w:val="0"/>
    </w:pPr>
    <w:rPr>
      <w:b/>
      <w:bCs/>
    </w:rPr>
  </w:style>
  <w:style w:type="paragraph" w:styleId="Heading2">
    <w:name w:val="heading 2"/>
    <w:basedOn w:val="Normal"/>
    <w:next w:val="Normal"/>
    <w:qFormat/>
    <w:rsid w:val="007E2435"/>
    <w:pPr>
      <w:keepNext/>
      <w:tabs>
        <w:tab w:val="num" w:pos="0"/>
      </w:tabs>
      <w:ind w:firstLine="720"/>
      <w:outlineLvl w:val="1"/>
    </w:pPr>
    <w:rPr>
      <w:rFonts w:ascii="Arial" w:hAnsi="Arial"/>
      <w:b/>
      <w:szCs w:val="20"/>
    </w:rPr>
  </w:style>
  <w:style w:type="paragraph" w:styleId="Heading3">
    <w:name w:val="heading 3"/>
    <w:basedOn w:val="Normal"/>
    <w:next w:val="Normal"/>
    <w:qFormat/>
    <w:rsid w:val="007E2435"/>
    <w:pPr>
      <w:keepNext/>
      <w:tabs>
        <w:tab w:val="num" w:pos="0"/>
      </w:tabs>
      <w:ind w:left="720" w:hanging="720"/>
      <w:jc w:val="center"/>
      <w:outlineLvl w:val="2"/>
    </w:pPr>
    <w:rPr>
      <w:b/>
      <w:sz w:val="28"/>
      <w:szCs w:val="20"/>
      <w:u w:val="single"/>
    </w:rPr>
  </w:style>
  <w:style w:type="paragraph" w:styleId="Heading4">
    <w:name w:val="heading 4"/>
    <w:basedOn w:val="Normal"/>
    <w:next w:val="Normal"/>
    <w:qFormat/>
    <w:rsid w:val="007E2435"/>
    <w:pPr>
      <w:keepNext/>
      <w:tabs>
        <w:tab w:val="num" w:pos="0"/>
      </w:tabs>
      <w:spacing w:line="360" w:lineRule="auto"/>
      <w:ind w:left="864" w:hanging="864"/>
      <w:outlineLvl w:val="3"/>
    </w:pPr>
    <w:rPr>
      <w:rFonts w:ascii="Arial" w:hAnsi="Arial"/>
      <w:b/>
      <w:szCs w:val="20"/>
    </w:rPr>
  </w:style>
  <w:style w:type="paragraph" w:styleId="Heading5">
    <w:name w:val="heading 5"/>
    <w:basedOn w:val="Normal"/>
    <w:next w:val="Normal"/>
    <w:qFormat/>
    <w:rsid w:val="007E2435"/>
    <w:pPr>
      <w:keepNext/>
      <w:tabs>
        <w:tab w:val="num" w:pos="0"/>
      </w:tabs>
      <w:ind w:left="1008" w:hanging="1008"/>
      <w:jc w:val="both"/>
      <w:outlineLvl w:val="4"/>
    </w:pPr>
    <w:rPr>
      <w:rFonts w:ascii="Arial" w:hAnsi="Arial"/>
      <w:sz w:val="28"/>
    </w:rPr>
  </w:style>
  <w:style w:type="paragraph" w:styleId="Heading6">
    <w:name w:val="heading 6"/>
    <w:basedOn w:val="Normal"/>
    <w:next w:val="Normal"/>
    <w:qFormat/>
    <w:rsid w:val="007E2435"/>
    <w:pPr>
      <w:keepNext/>
      <w:tabs>
        <w:tab w:val="num" w:pos="0"/>
      </w:tabs>
      <w:ind w:left="1152" w:hanging="1152"/>
      <w:jc w:val="both"/>
      <w:outlineLvl w:val="5"/>
    </w:pPr>
    <w:rPr>
      <w:rFonts w:ascii="Arial" w:hAnsi="Arial"/>
      <w:b/>
      <w:bCs/>
      <w:i/>
      <w:iCs/>
      <w:sz w:val="26"/>
    </w:rPr>
  </w:style>
  <w:style w:type="paragraph" w:styleId="Heading7">
    <w:name w:val="heading 7"/>
    <w:basedOn w:val="Normal"/>
    <w:next w:val="Normal"/>
    <w:qFormat/>
    <w:rsid w:val="007E2435"/>
    <w:pPr>
      <w:keepNext/>
      <w:tabs>
        <w:tab w:val="num" w:pos="0"/>
      </w:tabs>
      <w:ind w:left="1296" w:hanging="1296"/>
      <w:jc w:val="both"/>
      <w:outlineLvl w:val="6"/>
    </w:pPr>
    <w:rPr>
      <w:b/>
      <w:bCs/>
      <w:i/>
      <w:iCs/>
      <w:sz w:val="28"/>
    </w:rPr>
  </w:style>
  <w:style w:type="paragraph" w:styleId="Heading8">
    <w:name w:val="heading 8"/>
    <w:basedOn w:val="Normal"/>
    <w:next w:val="Normal"/>
    <w:qFormat/>
    <w:rsid w:val="007E2435"/>
    <w:pPr>
      <w:keepNext/>
      <w:tabs>
        <w:tab w:val="num" w:pos="0"/>
      </w:tabs>
      <w:ind w:left="1440" w:hanging="1440"/>
      <w:outlineLvl w:val="7"/>
    </w:pPr>
    <w:rPr>
      <w:rFonts w:ascii="Arial" w:hAnsi="Arial"/>
      <w:b/>
      <w:sz w:val="30"/>
      <w:szCs w:val="20"/>
      <w:lang w:val="de-DE"/>
    </w:rPr>
  </w:style>
  <w:style w:type="paragraph" w:styleId="Heading9">
    <w:name w:val="heading 9"/>
    <w:basedOn w:val="Normal"/>
    <w:next w:val="Normal"/>
    <w:qFormat/>
    <w:rsid w:val="007E2435"/>
    <w:pPr>
      <w:keepNext/>
      <w:tabs>
        <w:tab w:val="num" w:pos="0"/>
      </w:tabs>
      <w:ind w:firstLine="3195"/>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sid w:val="007E2435"/>
    <w:rPr>
      <w:b w:val="0"/>
    </w:rPr>
  </w:style>
  <w:style w:type="character" w:customStyle="1" w:styleId="WW8Num5z1">
    <w:name w:val="WW8Num5z1"/>
    <w:rsid w:val="007E2435"/>
    <w:rPr>
      <w:rFonts w:ascii="Courier New" w:hAnsi="Courier New" w:cs="Courier New"/>
    </w:rPr>
  </w:style>
  <w:style w:type="character" w:customStyle="1" w:styleId="WW8Num5z2">
    <w:name w:val="WW8Num5z2"/>
    <w:rsid w:val="007E2435"/>
    <w:rPr>
      <w:rFonts w:ascii="Wingdings" w:hAnsi="Wingdings"/>
    </w:rPr>
  </w:style>
  <w:style w:type="character" w:customStyle="1" w:styleId="WW8Num6z0">
    <w:name w:val="WW8Num6z0"/>
    <w:rsid w:val="007E2435"/>
    <w:rPr>
      <w:rFonts w:ascii="Symbol" w:hAnsi="Symbol"/>
    </w:rPr>
  </w:style>
  <w:style w:type="character" w:customStyle="1" w:styleId="WW8Num6z1">
    <w:name w:val="WW8Num6z1"/>
    <w:rsid w:val="007E2435"/>
    <w:rPr>
      <w:rFonts w:ascii="Courier New" w:hAnsi="Courier New" w:cs="Courier New"/>
    </w:rPr>
  </w:style>
  <w:style w:type="character" w:customStyle="1" w:styleId="WW8Num6z2">
    <w:name w:val="WW8Num6z2"/>
    <w:rsid w:val="007E2435"/>
    <w:rPr>
      <w:rFonts w:ascii="Wingdings" w:hAnsi="Wingdings"/>
    </w:rPr>
  </w:style>
  <w:style w:type="character" w:customStyle="1" w:styleId="WW8Num7z0">
    <w:name w:val="WW8Num7z0"/>
    <w:rsid w:val="007E2435"/>
    <w:rPr>
      <w:rFonts w:ascii="Wingdings" w:hAnsi="Wingdings"/>
    </w:rPr>
  </w:style>
  <w:style w:type="character" w:customStyle="1" w:styleId="WW8Num7z1">
    <w:name w:val="WW8Num7z1"/>
    <w:rsid w:val="007E2435"/>
    <w:rPr>
      <w:rFonts w:ascii="Courier New" w:hAnsi="Courier New" w:cs="Courier New"/>
    </w:rPr>
  </w:style>
  <w:style w:type="character" w:customStyle="1" w:styleId="WW8Num7z3">
    <w:name w:val="WW8Num7z3"/>
    <w:rsid w:val="007E2435"/>
    <w:rPr>
      <w:rFonts w:ascii="Symbol" w:hAnsi="Symbol"/>
    </w:rPr>
  </w:style>
  <w:style w:type="character" w:customStyle="1" w:styleId="WW8Num8z0">
    <w:name w:val="WW8Num8z0"/>
    <w:rsid w:val="007E2435"/>
    <w:rPr>
      <w:rFonts w:ascii="Symbol" w:hAnsi="Symbol"/>
    </w:rPr>
  </w:style>
  <w:style w:type="character" w:customStyle="1" w:styleId="WW8Num8z1">
    <w:name w:val="WW8Num8z1"/>
    <w:rsid w:val="007E2435"/>
    <w:rPr>
      <w:rFonts w:ascii="Courier New" w:hAnsi="Courier New" w:cs="Courier New"/>
    </w:rPr>
  </w:style>
  <w:style w:type="character" w:customStyle="1" w:styleId="WW8Num8z2">
    <w:name w:val="WW8Num8z2"/>
    <w:rsid w:val="007E2435"/>
    <w:rPr>
      <w:rFonts w:ascii="Wingdings" w:hAnsi="Wingdings"/>
    </w:rPr>
  </w:style>
  <w:style w:type="character" w:customStyle="1" w:styleId="WW8Num9z0">
    <w:name w:val="WW8Num9z0"/>
    <w:rsid w:val="007E2435"/>
    <w:rPr>
      <w:rFonts w:ascii="Symbol" w:hAnsi="Symbol"/>
    </w:rPr>
  </w:style>
  <w:style w:type="character" w:customStyle="1" w:styleId="WW8Num9z1">
    <w:name w:val="WW8Num9z1"/>
    <w:rsid w:val="007E2435"/>
    <w:rPr>
      <w:rFonts w:ascii="Courier New" w:hAnsi="Courier New" w:cs="Courier New"/>
    </w:rPr>
  </w:style>
  <w:style w:type="character" w:customStyle="1" w:styleId="WW8Num9z2">
    <w:name w:val="WW8Num9z2"/>
    <w:rsid w:val="007E2435"/>
    <w:rPr>
      <w:rFonts w:ascii="Wingdings" w:hAnsi="Wingdings"/>
    </w:rPr>
  </w:style>
  <w:style w:type="character" w:customStyle="1" w:styleId="WW8Num11z0">
    <w:name w:val="WW8Num11z0"/>
    <w:rsid w:val="007E2435"/>
    <w:rPr>
      <w:rFonts w:ascii="Wingdings" w:hAnsi="Wingdings" w:cs="Wingdings"/>
    </w:rPr>
  </w:style>
  <w:style w:type="character" w:customStyle="1" w:styleId="WW8Num11z1">
    <w:name w:val="WW8Num11z1"/>
    <w:rsid w:val="007E2435"/>
    <w:rPr>
      <w:rFonts w:ascii="Courier New" w:hAnsi="Courier New" w:cs="Courier New"/>
    </w:rPr>
  </w:style>
  <w:style w:type="character" w:customStyle="1" w:styleId="WW8Num11z2">
    <w:name w:val="WW8Num11z2"/>
    <w:rsid w:val="007E2435"/>
    <w:rPr>
      <w:rFonts w:ascii="Wingdings" w:hAnsi="Wingdings"/>
    </w:rPr>
  </w:style>
  <w:style w:type="character" w:customStyle="1" w:styleId="WW8Num11z3">
    <w:name w:val="WW8Num11z3"/>
    <w:rsid w:val="007E2435"/>
    <w:rPr>
      <w:rFonts w:ascii="Symbol" w:hAnsi="Symbol"/>
    </w:rPr>
  </w:style>
  <w:style w:type="character" w:customStyle="1" w:styleId="WW8Num13z0">
    <w:name w:val="WW8Num13z0"/>
    <w:rsid w:val="007E2435"/>
    <w:rPr>
      <w:rFonts w:ascii="Wingdings" w:hAnsi="Wingdings" w:cs="Wingdings"/>
    </w:rPr>
  </w:style>
  <w:style w:type="character" w:customStyle="1" w:styleId="WW8Num13z1">
    <w:name w:val="WW8Num13z1"/>
    <w:rsid w:val="007E2435"/>
    <w:rPr>
      <w:rFonts w:ascii="Courier New" w:hAnsi="Courier New" w:cs="Courier New"/>
    </w:rPr>
  </w:style>
  <w:style w:type="character" w:customStyle="1" w:styleId="WW8Num13z2">
    <w:name w:val="WW8Num13z2"/>
    <w:rsid w:val="007E2435"/>
    <w:rPr>
      <w:rFonts w:ascii="Wingdings" w:hAnsi="Wingdings"/>
    </w:rPr>
  </w:style>
  <w:style w:type="character" w:customStyle="1" w:styleId="WW8Num13z3">
    <w:name w:val="WW8Num13z3"/>
    <w:rsid w:val="007E2435"/>
    <w:rPr>
      <w:rFonts w:ascii="Symbol" w:hAnsi="Symbol"/>
    </w:rPr>
  </w:style>
  <w:style w:type="character" w:customStyle="1" w:styleId="WW8Num14z0">
    <w:name w:val="WW8Num14z0"/>
    <w:rsid w:val="007E2435"/>
    <w:rPr>
      <w:rFonts w:ascii="Wingdings" w:hAnsi="Wingdings" w:cs="Wingdings"/>
    </w:rPr>
  </w:style>
  <w:style w:type="character" w:customStyle="1" w:styleId="WW8Num14z1">
    <w:name w:val="WW8Num14z1"/>
    <w:rsid w:val="007E2435"/>
    <w:rPr>
      <w:rFonts w:ascii="Courier New" w:hAnsi="Courier New" w:cs="Courier New"/>
    </w:rPr>
  </w:style>
  <w:style w:type="character" w:customStyle="1" w:styleId="WW8Num14z2">
    <w:name w:val="WW8Num14z2"/>
    <w:rsid w:val="007E2435"/>
    <w:rPr>
      <w:rFonts w:ascii="Wingdings" w:hAnsi="Wingdings"/>
    </w:rPr>
  </w:style>
  <w:style w:type="character" w:customStyle="1" w:styleId="WW8Num14z3">
    <w:name w:val="WW8Num14z3"/>
    <w:rsid w:val="007E2435"/>
    <w:rPr>
      <w:rFonts w:ascii="Symbol" w:hAnsi="Symbol"/>
    </w:rPr>
  </w:style>
  <w:style w:type="character" w:customStyle="1" w:styleId="WW8Num15z0">
    <w:name w:val="WW8Num15z0"/>
    <w:rsid w:val="007E2435"/>
    <w:rPr>
      <w:rFonts w:ascii="Wingdings" w:hAnsi="Wingdings" w:cs="Wingdings"/>
    </w:rPr>
  </w:style>
  <w:style w:type="character" w:customStyle="1" w:styleId="WW8Num15z1">
    <w:name w:val="WW8Num15z1"/>
    <w:rsid w:val="007E2435"/>
    <w:rPr>
      <w:rFonts w:ascii="Courier New" w:hAnsi="Courier New" w:cs="Courier New"/>
    </w:rPr>
  </w:style>
  <w:style w:type="character" w:customStyle="1" w:styleId="WW8Num15z2">
    <w:name w:val="WW8Num15z2"/>
    <w:rsid w:val="007E2435"/>
    <w:rPr>
      <w:rFonts w:ascii="Wingdings" w:hAnsi="Wingdings"/>
    </w:rPr>
  </w:style>
  <w:style w:type="character" w:customStyle="1" w:styleId="WW8Num15z3">
    <w:name w:val="WW8Num15z3"/>
    <w:rsid w:val="007E2435"/>
    <w:rPr>
      <w:rFonts w:ascii="Symbol" w:hAnsi="Symbol"/>
    </w:rPr>
  </w:style>
  <w:style w:type="character" w:customStyle="1" w:styleId="WW8Num16z0">
    <w:name w:val="WW8Num16z0"/>
    <w:rsid w:val="007E2435"/>
    <w:rPr>
      <w:rFonts w:ascii="Symbol" w:hAnsi="Symbol"/>
    </w:rPr>
  </w:style>
  <w:style w:type="character" w:customStyle="1" w:styleId="WW8Num16z1">
    <w:name w:val="WW8Num16z1"/>
    <w:rsid w:val="007E2435"/>
    <w:rPr>
      <w:rFonts w:ascii="Courier New" w:hAnsi="Courier New" w:cs="Courier New"/>
    </w:rPr>
  </w:style>
  <w:style w:type="character" w:customStyle="1" w:styleId="WW8Num16z2">
    <w:name w:val="WW8Num16z2"/>
    <w:rsid w:val="007E2435"/>
    <w:rPr>
      <w:rFonts w:ascii="Wingdings" w:hAnsi="Wingdings"/>
    </w:rPr>
  </w:style>
  <w:style w:type="character" w:customStyle="1" w:styleId="WW8Num17z0">
    <w:name w:val="WW8Num17z0"/>
    <w:rsid w:val="007E2435"/>
    <w:rPr>
      <w:rFonts w:ascii="Wingdings" w:hAnsi="Wingdings" w:cs="Wingdings"/>
    </w:rPr>
  </w:style>
  <w:style w:type="character" w:customStyle="1" w:styleId="WW8Num17z1">
    <w:name w:val="WW8Num17z1"/>
    <w:rsid w:val="007E2435"/>
    <w:rPr>
      <w:rFonts w:ascii="Courier New" w:hAnsi="Courier New" w:cs="Courier New"/>
    </w:rPr>
  </w:style>
  <w:style w:type="character" w:customStyle="1" w:styleId="WW8Num17z2">
    <w:name w:val="WW8Num17z2"/>
    <w:rsid w:val="007E2435"/>
    <w:rPr>
      <w:rFonts w:ascii="Wingdings" w:hAnsi="Wingdings"/>
    </w:rPr>
  </w:style>
  <w:style w:type="character" w:customStyle="1" w:styleId="WW8Num17z3">
    <w:name w:val="WW8Num17z3"/>
    <w:rsid w:val="007E2435"/>
    <w:rPr>
      <w:rFonts w:ascii="Symbol" w:hAnsi="Symbol"/>
    </w:rPr>
  </w:style>
  <w:style w:type="character" w:customStyle="1" w:styleId="WW8Num19z0">
    <w:name w:val="WW8Num19z0"/>
    <w:rsid w:val="007E2435"/>
    <w:rPr>
      <w:rFonts w:ascii="Wingdings" w:hAnsi="Wingdings"/>
    </w:rPr>
  </w:style>
  <w:style w:type="character" w:customStyle="1" w:styleId="WW8Num19z1">
    <w:name w:val="WW8Num19z1"/>
    <w:rsid w:val="007E2435"/>
    <w:rPr>
      <w:rFonts w:ascii="Courier New" w:hAnsi="Courier New" w:cs="Courier New"/>
    </w:rPr>
  </w:style>
  <w:style w:type="character" w:customStyle="1" w:styleId="WW8Num19z3">
    <w:name w:val="WW8Num19z3"/>
    <w:rsid w:val="007E2435"/>
    <w:rPr>
      <w:rFonts w:ascii="Symbol" w:hAnsi="Symbol"/>
    </w:rPr>
  </w:style>
  <w:style w:type="character" w:customStyle="1" w:styleId="WW8Num1z0">
    <w:name w:val="WW8Num1z0"/>
    <w:rsid w:val="007E2435"/>
    <w:rPr>
      <w:b w:val="0"/>
    </w:rPr>
  </w:style>
  <w:style w:type="character" w:customStyle="1" w:styleId="WW-DefaultParagraphFont">
    <w:name w:val="WW-Default Paragraph Font"/>
    <w:rsid w:val="007E2435"/>
  </w:style>
  <w:style w:type="character" w:styleId="Hyperlink">
    <w:name w:val="Hyperlink"/>
    <w:rsid w:val="007E2435"/>
    <w:rPr>
      <w:color w:val="0000FF"/>
      <w:u w:val="single"/>
    </w:rPr>
  </w:style>
  <w:style w:type="character" w:styleId="FollowedHyperlink">
    <w:name w:val="FollowedHyperlink"/>
    <w:rsid w:val="007E2435"/>
    <w:rPr>
      <w:color w:val="800080"/>
      <w:u w:val="single"/>
    </w:rPr>
  </w:style>
  <w:style w:type="character" w:customStyle="1" w:styleId="PlainTextChar">
    <w:name w:val="Plain Text Char"/>
    <w:rsid w:val="007E2435"/>
    <w:rPr>
      <w:rFonts w:ascii="Consolas" w:eastAsia="Calibri" w:hAnsi="Consolas"/>
      <w:sz w:val="21"/>
      <w:szCs w:val="21"/>
    </w:rPr>
  </w:style>
  <w:style w:type="character" w:customStyle="1" w:styleId="BodyTextIndent2Char">
    <w:name w:val="Body Text Indent 2 Char"/>
    <w:rsid w:val="007E2435"/>
    <w:rPr>
      <w:sz w:val="24"/>
      <w:szCs w:val="24"/>
      <w:lang w:val="en-US"/>
    </w:rPr>
  </w:style>
  <w:style w:type="character" w:customStyle="1" w:styleId="CommentTextChar">
    <w:name w:val="Comment Text Char"/>
    <w:rsid w:val="007E2435"/>
    <w:rPr>
      <w:rFonts w:ascii="Trebuchet MS" w:hAnsi="Trebuchet MS"/>
      <w:lang w:val="en-GB"/>
    </w:rPr>
  </w:style>
  <w:style w:type="character" w:customStyle="1" w:styleId="apple-style-span">
    <w:name w:val="apple-style-span"/>
    <w:basedOn w:val="DefaultParagraphFont"/>
    <w:rsid w:val="007E2435"/>
  </w:style>
  <w:style w:type="character" w:customStyle="1" w:styleId="ListParagraphChar">
    <w:name w:val="List Paragraph Char"/>
    <w:rsid w:val="007E2435"/>
    <w:rPr>
      <w:sz w:val="24"/>
      <w:szCs w:val="24"/>
    </w:rPr>
  </w:style>
  <w:style w:type="paragraph" w:customStyle="1" w:styleId="Heading">
    <w:name w:val="Heading"/>
    <w:basedOn w:val="Normal"/>
    <w:next w:val="BodyText"/>
    <w:rsid w:val="007E2435"/>
    <w:pPr>
      <w:keepNext/>
      <w:spacing w:before="240" w:after="120"/>
    </w:pPr>
    <w:rPr>
      <w:rFonts w:ascii="Arial" w:eastAsia="Microsoft YaHei" w:hAnsi="Arial" w:cs="Mangal"/>
      <w:sz w:val="28"/>
      <w:szCs w:val="28"/>
    </w:rPr>
  </w:style>
  <w:style w:type="paragraph" w:styleId="BodyText">
    <w:name w:val="Body Text"/>
    <w:basedOn w:val="Normal"/>
    <w:rsid w:val="007E2435"/>
    <w:pPr>
      <w:spacing w:after="120"/>
    </w:pPr>
  </w:style>
  <w:style w:type="paragraph" w:styleId="List">
    <w:name w:val="List"/>
    <w:basedOn w:val="BodyText"/>
    <w:rsid w:val="007E2435"/>
    <w:rPr>
      <w:rFonts w:cs="Mangal"/>
    </w:rPr>
  </w:style>
  <w:style w:type="paragraph" w:styleId="Caption">
    <w:name w:val="caption"/>
    <w:basedOn w:val="Normal"/>
    <w:qFormat/>
    <w:rsid w:val="007E2435"/>
    <w:pPr>
      <w:suppressLineNumbers/>
      <w:spacing w:before="120" w:after="120"/>
    </w:pPr>
    <w:rPr>
      <w:rFonts w:cs="Mangal"/>
      <w:i/>
      <w:iCs/>
    </w:rPr>
  </w:style>
  <w:style w:type="paragraph" w:customStyle="1" w:styleId="Index">
    <w:name w:val="Index"/>
    <w:basedOn w:val="Normal"/>
    <w:rsid w:val="007E2435"/>
    <w:pPr>
      <w:suppressLineNumbers/>
    </w:pPr>
    <w:rPr>
      <w:rFonts w:cs="Mangal"/>
    </w:rPr>
  </w:style>
  <w:style w:type="paragraph" w:styleId="BodyTextIndent">
    <w:name w:val="Body Text Indent"/>
    <w:basedOn w:val="Normal"/>
    <w:rsid w:val="007E2435"/>
    <w:pPr>
      <w:spacing w:before="40" w:after="40"/>
      <w:ind w:left="2835" w:hanging="2943"/>
    </w:pPr>
  </w:style>
  <w:style w:type="paragraph" w:styleId="BlockText">
    <w:name w:val="Block Text"/>
    <w:basedOn w:val="Normal"/>
    <w:rsid w:val="007E2435"/>
    <w:pPr>
      <w:ind w:left="792" w:right="1260"/>
      <w:jc w:val="both"/>
    </w:pPr>
  </w:style>
  <w:style w:type="paragraph" w:styleId="PlainText">
    <w:name w:val="Plain Text"/>
    <w:basedOn w:val="Normal"/>
    <w:rsid w:val="007E2435"/>
    <w:rPr>
      <w:rFonts w:ascii="Consolas" w:eastAsia="Calibri" w:hAnsi="Consolas"/>
      <w:sz w:val="21"/>
      <w:szCs w:val="21"/>
    </w:rPr>
  </w:style>
  <w:style w:type="paragraph" w:styleId="ListParagraph">
    <w:name w:val="List Paragraph"/>
    <w:basedOn w:val="Normal"/>
    <w:qFormat/>
    <w:rsid w:val="007E2435"/>
    <w:pPr>
      <w:ind w:left="720"/>
    </w:pPr>
  </w:style>
  <w:style w:type="paragraph" w:styleId="BodyTextIndent2">
    <w:name w:val="Body Text Indent 2"/>
    <w:basedOn w:val="Normal"/>
    <w:rsid w:val="007E2435"/>
    <w:pPr>
      <w:spacing w:after="120" w:line="480" w:lineRule="auto"/>
      <w:ind w:left="283"/>
    </w:pPr>
  </w:style>
  <w:style w:type="paragraph" w:customStyle="1" w:styleId="TableContents">
    <w:name w:val="Table Contents"/>
    <w:basedOn w:val="Normal"/>
    <w:rsid w:val="007E2435"/>
    <w:pPr>
      <w:suppressLineNumbers/>
    </w:pPr>
  </w:style>
  <w:style w:type="paragraph" w:customStyle="1" w:styleId="TableHeading">
    <w:name w:val="Table Heading"/>
    <w:basedOn w:val="TableContents"/>
    <w:rsid w:val="007E2435"/>
    <w:pPr>
      <w:jc w:val="center"/>
    </w:pPr>
    <w:rPr>
      <w:b/>
      <w:bCs/>
    </w:rPr>
  </w:style>
  <w:style w:type="paragraph" w:styleId="CommentText">
    <w:name w:val="annotation text"/>
    <w:basedOn w:val="Normal"/>
    <w:rsid w:val="007E2435"/>
    <w:pPr>
      <w:widowControl w:val="0"/>
      <w:suppressAutoHyphens w:val="0"/>
      <w:spacing w:line="360" w:lineRule="atLeast"/>
      <w:jc w:val="both"/>
      <w:textAlignment w:val="baseline"/>
    </w:pPr>
    <w:rPr>
      <w:rFonts w:ascii="Trebuchet MS" w:hAnsi="Trebuchet MS"/>
      <w:sz w:val="20"/>
      <w:szCs w:val="20"/>
      <w:lang w:val="en-GB"/>
    </w:rPr>
  </w:style>
  <w:style w:type="paragraph" w:styleId="DocumentMap">
    <w:name w:val="Document Map"/>
    <w:basedOn w:val="Normal"/>
    <w:link w:val="DocumentMapChar"/>
    <w:uiPriority w:val="99"/>
    <w:semiHidden/>
    <w:unhideWhenUsed/>
    <w:rsid w:val="002E3CA8"/>
    <w:rPr>
      <w:rFonts w:ascii="Tahoma" w:hAnsi="Tahoma" w:cs="Tahoma"/>
      <w:sz w:val="16"/>
      <w:szCs w:val="16"/>
    </w:rPr>
  </w:style>
  <w:style w:type="character" w:customStyle="1" w:styleId="DocumentMapChar">
    <w:name w:val="Document Map Char"/>
    <w:basedOn w:val="DefaultParagraphFont"/>
    <w:link w:val="DocumentMap"/>
    <w:uiPriority w:val="99"/>
    <w:semiHidden/>
    <w:rsid w:val="002E3CA8"/>
    <w:rPr>
      <w:rFonts w:ascii="Tahoma" w:hAnsi="Tahoma" w:cs="Tahoma"/>
      <w:sz w:val="16"/>
      <w:szCs w:val="16"/>
      <w:lang w:val="en-US" w:eastAsia="ar-SA"/>
    </w:rPr>
  </w:style>
  <w:style w:type="character" w:customStyle="1" w:styleId="UnresolvedMention1">
    <w:name w:val="Unresolved Mention1"/>
    <w:basedOn w:val="DefaultParagraphFont"/>
    <w:uiPriority w:val="99"/>
    <w:semiHidden/>
    <w:unhideWhenUsed/>
    <w:rsid w:val="00F72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86534">
      <w:bodyDiv w:val="1"/>
      <w:marLeft w:val="0"/>
      <w:marRight w:val="0"/>
      <w:marTop w:val="0"/>
      <w:marBottom w:val="0"/>
      <w:divBdr>
        <w:top w:val="none" w:sz="0" w:space="0" w:color="auto"/>
        <w:left w:val="none" w:sz="0" w:space="0" w:color="auto"/>
        <w:bottom w:val="none" w:sz="0" w:space="0" w:color="auto"/>
        <w:right w:val="none" w:sz="0" w:space="0" w:color="auto"/>
      </w:divBdr>
    </w:div>
    <w:div w:id="963775623">
      <w:bodyDiv w:val="1"/>
      <w:marLeft w:val="0"/>
      <w:marRight w:val="0"/>
      <w:marTop w:val="0"/>
      <w:marBottom w:val="0"/>
      <w:divBdr>
        <w:top w:val="none" w:sz="0" w:space="0" w:color="auto"/>
        <w:left w:val="none" w:sz="0" w:space="0" w:color="auto"/>
        <w:bottom w:val="none" w:sz="0" w:space="0" w:color="auto"/>
        <w:right w:val="none" w:sz="0" w:space="0" w:color="auto"/>
      </w:divBdr>
    </w:div>
    <w:div w:id="1006519096">
      <w:bodyDiv w:val="1"/>
      <w:marLeft w:val="0"/>
      <w:marRight w:val="0"/>
      <w:marTop w:val="0"/>
      <w:marBottom w:val="0"/>
      <w:divBdr>
        <w:top w:val="none" w:sz="0" w:space="0" w:color="auto"/>
        <w:left w:val="none" w:sz="0" w:space="0" w:color="auto"/>
        <w:bottom w:val="none" w:sz="0" w:space="0" w:color="auto"/>
        <w:right w:val="none" w:sz="0" w:space="0" w:color="auto"/>
      </w:divBdr>
    </w:div>
    <w:div w:id="1339040415">
      <w:bodyDiv w:val="1"/>
      <w:marLeft w:val="0"/>
      <w:marRight w:val="0"/>
      <w:marTop w:val="0"/>
      <w:marBottom w:val="0"/>
      <w:divBdr>
        <w:top w:val="none" w:sz="0" w:space="0" w:color="auto"/>
        <w:left w:val="none" w:sz="0" w:space="0" w:color="auto"/>
        <w:bottom w:val="none" w:sz="0" w:space="0" w:color="auto"/>
        <w:right w:val="none" w:sz="0" w:space="0" w:color="auto"/>
      </w:divBdr>
    </w:div>
    <w:div w:id="1605576268">
      <w:bodyDiv w:val="1"/>
      <w:marLeft w:val="0"/>
      <w:marRight w:val="0"/>
      <w:marTop w:val="0"/>
      <w:marBottom w:val="0"/>
      <w:divBdr>
        <w:top w:val="none" w:sz="0" w:space="0" w:color="auto"/>
        <w:left w:val="none" w:sz="0" w:space="0" w:color="auto"/>
        <w:bottom w:val="none" w:sz="0" w:space="0" w:color="auto"/>
        <w:right w:val="none" w:sz="0" w:space="0" w:color="auto"/>
      </w:divBdr>
    </w:div>
    <w:div w:id="1659648244">
      <w:bodyDiv w:val="1"/>
      <w:marLeft w:val="0"/>
      <w:marRight w:val="0"/>
      <w:marTop w:val="0"/>
      <w:marBottom w:val="0"/>
      <w:divBdr>
        <w:top w:val="none" w:sz="0" w:space="0" w:color="auto"/>
        <w:left w:val="none" w:sz="0" w:space="0" w:color="auto"/>
        <w:bottom w:val="none" w:sz="0" w:space="0" w:color="auto"/>
        <w:right w:val="none" w:sz="0" w:space="0" w:color="auto"/>
      </w:divBdr>
    </w:div>
    <w:div w:id="1905331000">
      <w:bodyDiv w:val="1"/>
      <w:marLeft w:val="0"/>
      <w:marRight w:val="0"/>
      <w:marTop w:val="0"/>
      <w:marBottom w:val="0"/>
      <w:divBdr>
        <w:top w:val="none" w:sz="0" w:space="0" w:color="auto"/>
        <w:left w:val="none" w:sz="0" w:space="0" w:color="auto"/>
        <w:bottom w:val="none" w:sz="0" w:space="0" w:color="auto"/>
        <w:right w:val="none" w:sz="0" w:space="0" w:color="auto"/>
      </w:divBdr>
    </w:div>
    <w:div w:id="198110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il%20&#8211;%20yashrajkt@gmail.com" TargetMode="External"/><Relationship Id="rId5" Type="http://schemas.openxmlformats.org/officeDocument/2006/relationships/webSettings" Target="webSettings.xml"/><Relationship Id="rId10" Type="http://schemas.openxmlformats.org/officeDocument/2006/relationships/hyperlink" Target="mailto:yashrajkt@gmail.com" TargetMode="External"/><Relationship Id="rId4" Type="http://schemas.openxmlformats.org/officeDocument/2006/relationships/settings" Target="settings.xml"/><Relationship Id="rId9" Type="http://schemas.openxmlformats.org/officeDocument/2006/relationships/hyperlink" Target="mailto:khandu19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5C34-5A1A-4FD4-8202-78840EEB9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CURRICULUM VITAE</vt:lpstr>
    </vt:vector>
  </TitlesOfParts>
  <Company>I</Company>
  <LinksUpToDate>false</LinksUpToDate>
  <CharactersWithSpaces>14520</CharactersWithSpaces>
  <SharedDoc>false</SharedDoc>
  <HLinks>
    <vt:vector size="18" baseType="variant">
      <vt:variant>
        <vt:i4>538640456</vt:i4>
      </vt:variant>
      <vt:variant>
        <vt:i4>6</vt:i4>
      </vt:variant>
      <vt:variant>
        <vt:i4>0</vt:i4>
      </vt:variant>
      <vt:variant>
        <vt:i4>5</vt:i4>
      </vt:variant>
      <vt:variant>
        <vt:lpwstr>mailto:Email%20–%20yashrajkt@gmail.com</vt:lpwstr>
      </vt:variant>
      <vt:variant>
        <vt:lpwstr/>
      </vt:variant>
      <vt:variant>
        <vt:i4>6291532</vt:i4>
      </vt:variant>
      <vt:variant>
        <vt:i4>3</vt:i4>
      </vt:variant>
      <vt:variant>
        <vt:i4>0</vt:i4>
      </vt:variant>
      <vt:variant>
        <vt:i4>5</vt:i4>
      </vt:variant>
      <vt:variant>
        <vt:lpwstr>mailto:yashrajkt@gmail.com</vt:lpwstr>
      </vt:variant>
      <vt:variant>
        <vt:lpwstr/>
      </vt:variant>
      <vt:variant>
        <vt:i4>60</vt:i4>
      </vt:variant>
      <vt:variant>
        <vt:i4>0</vt:i4>
      </vt:variant>
      <vt:variant>
        <vt:i4>0</vt:i4>
      </vt:variant>
      <vt:variant>
        <vt:i4>5</vt:i4>
      </vt:variant>
      <vt:variant>
        <vt:lpwstr>mailto:khandu1985@gmail.com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GISSURESH</dc:creator>
  <cp:keywords/>
  <cp:lastModifiedBy>Khandu Mharnur</cp:lastModifiedBy>
  <cp:revision>481</cp:revision>
  <cp:lastPrinted>2024-03-02T08:38:00Z</cp:lastPrinted>
  <dcterms:created xsi:type="dcterms:W3CDTF">2019-10-19T17:39:00Z</dcterms:created>
  <dcterms:modified xsi:type="dcterms:W3CDTF">2024-07-15T06:32:00Z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3cc73a-524a-48e0-86a5-10a880bf1765_Enabled">
    <vt:lpwstr>True</vt:lpwstr>
  </property>
  <property fmtid="{D5CDD505-2E9C-101B-9397-08002B2CF9AE}" pid="3" name="MSIP_Label_c33cc73a-524a-48e0-86a5-10a880bf1765_SiteId">
    <vt:lpwstr>b7c4ca7a-a4ba-454e-aaf5-c7edf7f73eaa</vt:lpwstr>
  </property>
  <property fmtid="{D5CDD505-2E9C-101B-9397-08002B2CF9AE}" pid="4" name="MSIP_Label_c33cc73a-524a-48e0-86a5-10a880bf1765_Owner">
    <vt:lpwstr>khmharnur@consultants.km.qa</vt:lpwstr>
  </property>
  <property fmtid="{D5CDD505-2E9C-101B-9397-08002B2CF9AE}" pid="5" name="MSIP_Label_c33cc73a-524a-48e0-86a5-10a880bf1765_SetDate">
    <vt:lpwstr>2019-01-30T04:17:55.0817051Z</vt:lpwstr>
  </property>
  <property fmtid="{D5CDD505-2E9C-101B-9397-08002B2CF9AE}" pid="6" name="MSIP_Label_c33cc73a-524a-48e0-86a5-10a880bf1765_Name">
    <vt:lpwstr>Public - No Restrictions</vt:lpwstr>
  </property>
  <property fmtid="{D5CDD505-2E9C-101B-9397-08002B2CF9AE}" pid="7" name="MSIP_Label_c33cc73a-524a-48e0-86a5-10a880bf1765_Application">
    <vt:lpwstr>Microsoft Azure Information Protection</vt:lpwstr>
  </property>
  <property fmtid="{D5CDD505-2E9C-101B-9397-08002B2CF9AE}" pid="8" name="MSIP_Label_c33cc73a-524a-48e0-86a5-10a880bf1765_Extended_MSFT_Method">
    <vt:lpwstr>Automatic</vt:lpwstr>
  </property>
</Properties>
</file>